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CD" w:rsidRPr="00C758CD" w:rsidRDefault="00C758CD" w:rsidP="00C758CD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58CD">
        <w:rPr>
          <w:rFonts w:ascii="Times New Roman" w:hAnsi="Times New Roman"/>
          <w:b/>
          <w:sz w:val="24"/>
          <w:szCs w:val="24"/>
        </w:rPr>
        <w:t>ДЕПАРТАМЕНТ ОБРАЗОВАНИЯ ИВАНОВСКОЙ ОБЛАСТИ</w:t>
      </w:r>
    </w:p>
    <w:p w:rsidR="00C758CD" w:rsidRPr="00C758CD" w:rsidRDefault="00C758CD" w:rsidP="00C758CD">
      <w:pPr>
        <w:pStyle w:val="a4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58CD">
        <w:rPr>
          <w:rFonts w:ascii="Times New Roman" w:hAnsi="Times New Roman"/>
          <w:b/>
          <w:caps/>
          <w:sz w:val="24"/>
          <w:szCs w:val="24"/>
        </w:rPr>
        <w:t xml:space="preserve">Областное Государственное Бюджетное </w:t>
      </w:r>
    </w:p>
    <w:p w:rsidR="00C758CD" w:rsidRPr="00C758CD" w:rsidRDefault="00C758CD" w:rsidP="00C758CD">
      <w:pPr>
        <w:pStyle w:val="a4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58CD">
        <w:rPr>
          <w:rFonts w:ascii="Times New Roman" w:hAnsi="Times New Roman"/>
          <w:b/>
          <w:caps/>
          <w:sz w:val="24"/>
          <w:szCs w:val="24"/>
        </w:rPr>
        <w:t>ПРОФЕССИОНАЛЬНОЕ Образовательное Учреждение</w:t>
      </w:r>
    </w:p>
    <w:p w:rsidR="00C758CD" w:rsidRPr="00C758CD" w:rsidRDefault="00C758CD" w:rsidP="00C758CD">
      <w:pPr>
        <w:autoSpaceDN w:val="0"/>
        <w:adjustRightInd w:val="0"/>
        <w:jc w:val="center"/>
        <w:rPr>
          <w:rFonts w:ascii="Times New Roman" w:hAnsi="Times New Roman" w:cs="Times New Roman"/>
          <w:i/>
          <w:vertAlign w:val="superscript"/>
        </w:rPr>
      </w:pPr>
      <w:r w:rsidRPr="00C758CD">
        <w:rPr>
          <w:rFonts w:ascii="Times New Roman" w:hAnsi="Times New Roman" w:cs="Times New Roman"/>
          <w:b/>
          <w:caps/>
        </w:rPr>
        <w:t>Ивановский колледж пищевой промышленности</w:t>
      </w:r>
    </w:p>
    <w:p w:rsidR="00C758CD" w:rsidRPr="00C758CD" w:rsidRDefault="00C758CD" w:rsidP="00C758CD">
      <w:pPr>
        <w:autoSpaceDN w:val="0"/>
        <w:adjustRightInd w:val="0"/>
        <w:jc w:val="both"/>
        <w:rPr>
          <w:rFonts w:ascii="Times New Roman" w:hAnsi="Times New Roman" w:cs="Times New Roman"/>
          <w:i/>
          <w:vertAlign w:val="superscript"/>
        </w:rPr>
      </w:pPr>
    </w:p>
    <w:p w:rsidR="00C758CD" w:rsidRPr="00C758CD" w:rsidRDefault="00C758CD" w:rsidP="00C758CD">
      <w:pPr>
        <w:autoSpaceDN w:val="0"/>
        <w:adjustRightInd w:val="0"/>
        <w:jc w:val="both"/>
        <w:rPr>
          <w:rFonts w:ascii="Times New Roman" w:hAnsi="Times New Roman" w:cs="Times New Roman"/>
          <w:i/>
          <w:vertAlign w:val="superscript"/>
        </w:rPr>
      </w:pPr>
    </w:p>
    <w:p w:rsidR="00C758CD" w:rsidRPr="00C758CD" w:rsidRDefault="00C758CD" w:rsidP="00C758CD">
      <w:pPr>
        <w:autoSpaceDN w:val="0"/>
        <w:adjustRightInd w:val="0"/>
        <w:jc w:val="both"/>
        <w:rPr>
          <w:rFonts w:ascii="Times New Roman" w:hAnsi="Times New Roman" w:cs="Times New Roman"/>
          <w:i/>
          <w:vertAlign w:val="superscript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3"/>
        <w:gridCol w:w="4707"/>
      </w:tblGrid>
      <w:tr w:rsidR="00C758CD" w:rsidRPr="00C758CD" w:rsidTr="001B188F">
        <w:tc>
          <w:tcPr>
            <w:tcW w:w="4785" w:type="dxa"/>
          </w:tcPr>
          <w:p w:rsidR="00C758CD" w:rsidRPr="00C758CD" w:rsidRDefault="00C758CD" w:rsidP="001B188F">
            <w:pPr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>СОГЛАСОВАНО</w:t>
            </w:r>
          </w:p>
          <w:p w:rsidR="00C758CD" w:rsidRPr="00C758CD" w:rsidRDefault="00C758CD" w:rsidP="001B188F">
            <w:pPr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758CD" w:rsidRPr="00C758CD" w:rsidRDefault="00C758CD" w:rsidP="001B188F">
            <w:pPr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>ИП Коцага А.И.</w:t>
            </w:r>
          </w:p>
          <w:p w:rsidR="00C758CD" w:rsidRPr="00C758CD" w:rsidRDefault="00C758CD" w:rsidP="001B188F">
            <w:pPr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>______________Коцага А. И.</w:t>
            </w:r>
          </w:p>
        </w:tc>
        <w:tc>
          <w:tcPr>
            <w:tcW w:w="4786" w:type="dxa"/>
          </w:tcPr>
          <w:p w:rsidR="00C758CD" w:rsidRPr="00C758CD" w:rsidRDefault="00C758CD" w:rsidP="001B188F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 xml:space="preserve">УТВЕРЖДАЮ </w:t>
            </w:r>
          </w:p>
          <w:p w:rsidR="00C758CD" w:rsidRPr="00C758CD" w:rsidRDefault="00C758CD" w:rsidP="001B188F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>Директор ОГБПОУ ИКПП</w:t>
            </w:r>
          </w:p>
          <w:p w:rsidR="00C758CD" w:rsidRPr="00C758CD" w:rsidRDefault="00C758CD" w:rsidP="001B188F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>____________Н. А. Гречин</w:t>
            </w:r>
          </w:p>
          <w:p w:rsidR="00C758CD" w:rsidRPr="00C758CD" w:rsidRDefault="00C758CD" w:rsidP="001B188F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 xml:space="preserve">Приказ №55/01-04 </w:t>
            </w:r>
          </w:p>
          <w:p w:rsidR="00C758CD" w:rsidRPr="00C758CD" w:rsidRDefault="00C758CD" w:rsidP="001B188F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C758CD">
              <w:rPr>
                <w:rFonts w:ascii="Times New Roman" w:hAnsi="Times New Roman" w:cs="Times New Roman"/>
                <w:bCs/>
              </w:rPr>
              <w:t>от 22.06.2017 г.</w:t>
            </w:r>
          </w:p>
        </w:tc>
      </w:tr>
    </w:tbl>
    <w:p w:rsidR="00C758CD" w:rsidRPr="00C758CD" w:rsidRDefault="00C758CD" w:rsidP="00C758CD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C758CD" w:rsidRP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8CD" w:rsidRPr="00C758CD" w:rsidRDefault="00C758CD" w:rsidP="00C7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8CD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C758CD" w:rsidRPr="00C758CD" w:rsidRDefault="00C758CD" w:rsidP="00C7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8CD">
        <w:rPr>
          <w:rFonts w:ascii="Times New Roman" w:hAnsi="Times New Roman" w:cs="Times New Roman"/>
          <w:sz w:val="28"/>
          <w:szCs w:val="28"/>
        </w:rPr>
        <w:t>учебной практики (по профилю специальности)</w:t>
      </w:r>
    </w:p>
    <w:p w:rsidR="00C758CD" w:rsidRPr="00C758CD" w:rsidRDefault="00C758CD" w:rsidP="00C758CD">
      <w:pPr>
        <w:jc w:val="center"/>
        <w:rPr>
          <w:rFonts w:ascii="Times New Roman" w:hAnsi="Times New Roman" w:cs="Times New Roman"/>
          <w:b/>
          <w:szCs w:val="28"/>
        </w:rPr>
      </w:pPr>
      <w:r w:rsidRPr="00C758CD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</w:t>
      </w:r>
    </w:p>
    <w:p w:rsidR="00C758CD" w:rsidRPr="00C758CD" w:rsidRDefault="00C758CD" w:rsidP="00C758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58CD" w:rsidRPr="00C758CD" w:rsidRDefault="00C758CD" w:rsidP="00C75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C758CD">
        <w:rPr>
          <w:rFonts w:ascii="Times New Roman" w:hAnsi="Times New Roman" w:cs="Times New Roman"/>
          <w:b/>
          <w:sz w:val="30"/>
          <w:szCs w:val="30"/>
        </w:rPr>
        <w:t>ПМ 04 ПРОИЗВОДСТВО РАЗЛИЧНЫХ ВИДОВ СЫРА И ПР</w:t>
      </w:r>
      <w:r w:rsidRPr="00C758CD">
        <w:rPr>
          <w:rFonts w:ascii="Times New Roman" w:hAnsi="Times New Roman" w:cs="Times New Roman"/>
          <w:b/>
          <w:sz w:val="30"/>
          <w:szCs w:val="30"/>
        </w:rPr>
        <w:t>О</w:t>
      </w:r>
      <w:r w:rsidRPr="00C758CD">
        <w:rPr>
          <w:rFonts w:ascii="Times New Roman" w:hAnsi="Times New Roman" w:cs="Times New Roman"/>
          <w:b/>
          <w:sz w:val="30"/>
          <w:szCs w:val="30"/>
        </w:rPr>
        <w:t>ДУКТОВ ИЗ МОЛОЧНОЙ СЫВОРОТКИ</w:t>
      </w:r>
    </w:p>
    <w:p w:rsidR="00C758CD" w:rsidRPr="00C758CD" w:rsidRDefault="00C758CD" w:rsidP="00C758CD">
      <w:pPr>
        <w:pStyle w:val="a4"/>
        <w:ind w:left="567" w:firstLine="696"/>
        <w:rPr>
          <w:rFonts w:ascii="Times New Roman" w:hAnsi="Times New Roman"/>
          <w:b/>
          <w:sz w:val="30"/>
          <w:szCs w:val="30"/>
        </w:rPr>
      </w:pPr>
    </w:p>
    <w:p w:rsidR="00C758CD" w:rsidRPr="00C758CD" w:rsidRDefault="00C758CD" w:rsidP="00C75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</w:rPr>
      </w:pPr>
    </w:p>
    <w:p w:rsidR="00C758CD" w:rsidRP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8CD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C758CD" w:rsidRP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8CD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8CD">
        <w:rPr>
          <w:rFonts w:ascii="Times New Roman" w:hAnsi="Times New Roman" w:cs="Times New Roman"/>
          <w:b/>
          <w:bCs/>
          <w:sz w:val="28"/>
          <w:szCs w:val="28"/>
        </w:rPr>
        <w:t>19.02.07 Технология молока и молочных продукто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7C" w:rsidRPr="00C758CD" w:rsidRDefault="00C758CD" w:rsidP="00C758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8CD">
        <w:rPr>
          <w:rFonts w:ascii="Times New Roman" w:hAnsi="Times New Roman" w:cs="Times New Roman"/>
          <w:sz w:val="28"/>
          <w:szCs w:val="28"/>
        </w:rPr>
        <w:t>г. Иваново 2017 г.</w:t>
      </w:r>
    </w:p>
    <w:p w:rsidR="0082517C" w:rsidRDefault="0082517C" w:rsidP="0082517C">
      <w:pPr>
        <w:pStyle w:val="a0"/>
        <w:jc w:val="center"/>
        <w:rPr>
          <w:b/>
          <w:sz w:val="28"/>
          <w:szCs w:val="28"/>
        </w:rPr>
      </w:pPr>
      <w:r w:rsidRPr="00004F0F">
        <w:rPr>
          <w:b/>
          <w:sz w:val="28"/>
          <w:szCs w:val="28"/>
        </w:rPr>
        <w:lastRenderedPageBreak/>
        <w:t>СОДЕРЖАНИЕ</w:t>
      </w:r>
    </w:p>
    <w:p w:rsidR="0082517C" w:rsidRDefault="0082517C" w:rsidP="0082517C">
      <w:pPr>
        <w:pStyle w:val="a0"/>
        <w:jc w:val="center"/>
        <w:rPr>
          <w:b/>
          <w:sz w:val="28"/>
          <w:szCs w:val="28"/>
        </w:rPr>
      </w:pPr>
    </w:p>
    <w:p w:rsidR="0082517C" w:rsidRDefault="0082517C" w:rsidP="0082517C">
      <w:pPr>
        <w:pStyle w:val="a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Паспорт рабочей программы учебной практики……………………… 4</w:t>
      </w:r>
    </w:p>
    <w:p w:rsidR="0082517C" w:rsidRDefault="0082517C" w:rsidP="0082517C">
      <w:pPr>
        <w:pStyle w:val="a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освоения учебной практики………………………………. 6</w:t>
      </w:r>
    </w:p>
    <w:p w:rsidR="0082517C" w:rsidRDefault="0082517C" w:rsidP="0082517C">
      <w:pPr>
        <w:pStyle w:val="a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 содержание учебной практики………………………….. 8 </w:t>
      </w:r>
    </w:p>
    <w:p w:rsidR="0082517C" w:rsidRDefault="0082517C" w:rsidP="0082517C">
      <w:pPr>
        <w:pStyle w:val="a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реализации учебной практики………………………………. 11</w:t>
      </w:r>
    </w:p>
    <w:p w:rsidR="0082517C" w:rsidRPr="00443D08" w:rsidRDefault="0082517C" w:rsidP="0082517C">
      <w:pPr>
        <w:pStyle w:val="a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практики………. 13</w:t>
      </w: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C758CD" w:rsidRDefault="00C758CD">
      <w:pPr>
        <w:rPr>
          <w:rFonts w:ascii="Times New Roman" w:hAnsi="Times New Roman" w:cs="Times New Roman"/>
          <w:sz w:val="24"/>
          <w:szCs w:val="24"/>
        </w:rPr>
      </w:pPr>
    </w:p>
    <w:p w:rsidR="00C758CD" w:rsidRDefault="00C758CD">
      <w:pPr>
        <w:rPr>
          <w:rFonts w:ascii="Times New Roman" w:hAnsi="Times New Roman" w:cs="Times New Roman"/>
          <w:sz w:val="24"/>
          <w:szCs w:val="24"/>
        </w:rPr>
      </w:pPr>
    </w:p>
    <w:p w:rsidR="0082517C" w:rsidRPr="0082517C" w:rsidRDefault="0082517C" w:rsidP="0082517C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517C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 ПРОФЕССИОНАЛЬНОГО МОДУЛЯ</w:t>
      </w:r>
    </w:p>
    <w:p w:rsidR="0082517C" w:rsidRDefault="0082517C" w:rsidP="0082517C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17C">
        <w:rPr>
          <w:rFonts w:ascii="Times New Roman" w:hAnsi="Times New Roman" w:cs="Times New Roman"/>
          <w:b/>
          <w:sz w:val="24"/>
          <w:szCs w:val="24"/>
        </w:rPr>
        <w:t>ПМ 04 ПРОИЗВОДСТВО РАЗЛИЧНЫХ ВИДОВ СЫРА И ПРОДУКТОВ ИЗ М</w:t>
      </w:r>
      <w:r w:rsidRPr="0082517C">
        <w:rPr>
          <w:rFonts w:ascii="Times New Roman" w:hAnsi="Times New Roman" w:cs="Times New Roman"/>
          <w:b/>
          <w:sz w:val="24"/>
          <w:szCs w:val="24"/>
        </w:rPr>
        <w:t>О</w:t>
      </w:r>
      <w:r w:rsidRPr="0082517C">
        <w:rPr>
          <w:rFonts w:ascii="Times New Roman" w:hAnsi="Times New Roman" w:cs="Times New Roman"/>
          <w:b/>
          <w:sz w:val="24"/>
          <w:szCs w:val="24"/>
        </w:rPr>
        <w:t>ЛОЧНОЙ СЫВОРОТКИ</w:t>
      </w:r>
    </w:p>
    <w:p w:rsidR="0082517C" w:rsidRPr="0082517C" w:rsidRDefault="0082517C" w:rsidP="0082517C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17C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82517C" w:rsidRPr="0082517C" w:rsidRDefault="0082517C" w:rsidP="0082517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82517C">
        <w:rPr>
          <w:rFonts w:ascii="Times New Roman" w:hAnsi="Times New Roman" w:cs="Times New Roman"/>
          <w:sz w:val="24"/>
          <w:szCs w:val="24"/>
        </w:rPr>
        <w:t>профессионального модуля (далее программа) – является частью основной профессиональной образовательной программы в соответс</w:t>
      </w:r>
      <w:r w:rsidRPr="0082517C">
        <w:rPr>
          <w:rFonts w:ascii="Times New Roman" w:hAnsi="Times New Roman" w:cs="Times New Roman"/>
          <w:sz w:val="24"/>
          <w:szCs w:val="24"/>
        </w:rPr>
        <w:t>т</w:t>
      </w:r>
      <w:r w:rsidRPr="0082517C">
        <w:rPr>
          <w:rFonts w:ascii="Times New Roman" w:hAnsi="Times New Roman" w:cs="Times New Roman"/>
          <w:sz w:val="24"/>
          <w:szCs w:val="24"/>
        </w:rPr>
        <w:t xml:space="preserve">вии с ФГОС по специальности (специальностям) СПО 19.02.07  </w:t>
      </w:r>
      <w:r w:rsidRPr="0082517C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Технология молока и молочных продуктов</w:t>
      </w:r>
      <w:r w:rsidRPr="0082517C">
        <w:rPr>
          <w:rFonts w:ascii="Times New Roman" w:hAnsi="Times New Roman" w:cs="Times New Roman"/>
          <w:sz w:val="24"/>
          <w:szCs w:val="24"/>
        </w:rPr>
        <w:t xml:space="preserve">  в части освоения основного вида профессиональной деятельн</w:t>
      </w:r>
      <w:r w:rsidRPr="0082517C">
        <w:rPr>
          <w:rFonts w:ascii="Times New Roman" w:hAnsi="Times New Roman" w:cs="Times New Roman"/>
          <w:sz w:val="24"/>
          <w:szCs w:val="24"/>
        </w:rPr>
        <w:t>о</w:t>
      </w:r>
      <w:r w:rsidRPr="0082517C">
        <w:rPr>
          <w:rFonts w:ascii="Times New Roman" w:hAnsi="Times New Roman" w:cs="Times New Roman"/>
          <w:sz w:val="24"/>
          <w:szCs w:val="24"/>
        </w:rPr>
        <w:t xml:space="preserve">сти (ВПД): </w:t>
      </w:r>
      <w:r w:rsidRPr="0082517C">
        <w:rPr>
          <w:rFonts w:ascii="Times New Roman" w:hAnsi="Times New Roman" w:cs="Times New Roman"/>
          <w:b/>
          <w:bCs/>
          <w:sz w:val="24"/>
          <w:szCs w:val="24"/>
        </w:rPr>
        <w:t>"Производство различных видов сыра и продуктов из молочной сыв</w:t>
      </w:r>
      <w:r w:rsidRPr="008251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2517C">
        <w:rPr>
          <w:rFonts w:ascii="Times New Roman" w:hAnsi="Times New Roman" w:cs="Times New Roman"/>
          <w:b/>
          <w:bCs/>
          <w:sz w:val="24"/>
          <w:szCs w:val="24"/>
        </w:rPr>
        <w:t>ротки»</w:t>
      </w:r>
      <w:r w:rsidRPr="0082517C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82517C" w:rsidRPr="0082517C" w:rsidRDefault="0082517C" w:rsidP="0082517C">
      <w:pPr>
        <w:pStyle w:val="a8"/>
        <w:numPr>
          <w:ilvl w:val="0"/>
          <w:numId w:val="2"/>
        </w:num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0" w:hanging="207"/>
        <w:jc w:val="both"/>
      </w:pPr>
      <w:r w:rsidRPr="0082517C">
        <w:t>ПК 4.1. Контролировать соблюдение требований к сырью при выработке сыра и продуктов из молочной сыворотки.</w:t>
      </w:r>
    </w:p>
    <w:p w:rsidR="0082517C" w:rsidRPr="0082517C" w:rsidRDefault="0082517C" w:rsidP="0082517C">
      <w:pPr>
        <w:pStyle w:val="a8"/>
        <w:numPr>
          <w:ilvl w:val="0"/>
          <w:numId w:val="2"/>
        </w:numPr>
        <w:tabs>
          <w:tab w:val="left" w:pos="432"/>
        </w:tabs>
        <w:ind w:left="0"/>
        <w:jc w:val="both"/>
      </w:pPr>
      <w:r w:rsidRPr="0082517C">
        <w:t>ПК 4..2. Изготавливать бактериальные закваски и растворы сычужного фермента.</w:t>
      </w:r>
    </w:p>
    <w:p w:rsidR="0082517C" w:rsidRPr="0082517C" w:rsidRDefault="0082517C" w:rsidP="0082517C">
      <w:pPr>
        <w:pStyle w:val="a8"/>
        <w:numPr>
          <w:ilvl w:val="0"/>
          <w:numId w:val="2"/>
        </w:numPr>
        <w:tabs>
          <w:tab w:val="left" w:pos="432"/>
        </w:tabs>
        <w:ind w:left="0"/>
        <w:jc w:val="both"/>
      </w:pPr>
      <w:r w:rsidRPr="0082517C">
        <w:t>ПК 4.3.  Вести технологические процессы производства различных видов сыра.</w:t>
      </w:r>
    </w:p>
    <w:p w:rsidR="0082517C" w:rsidRPr="0082517C" w:rsidRDefault="0082517C" w:rsidP="0082517C">
      <w:pPr>
        <w:pStyle w:val="a8"/>
        <w:numPr>
          <w:ilvl w:val="0"/>
          <w:numId w:val="2"/>
        </w:num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0"/>
        <w:jc w:val="both"/>
      </w:pPr>
      <w:r w:rsidRPr="0082517C">
        <w:t>ПК.4.4.Вести технологические процессы производства продуктов из молочной сыворотки.</w:t>
      </w:r>
    </w:p>
    <w:p w:rsidR="0082517C" w:rsidRPr="0082517C" w:rsidRDefault="0082517C" w:rsidP="0082517C">
      <w:pPr>
        <w:pStyle w:val="a8"/>
        <w:numPr>
          <w:ilvl w:val="0"/>
          <w:numId w:val="2"/>
        </w:num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0"/>
        <w:jc w:val="both"/>
      </w:pPr>
      <w:r w:rsidRPr="0082517C">
        <w:t>П.К.4.5.Контролировать качество сыра и продуктов из молочной сыворотки.</w:t>
      </w:r>
    </w:p>
    <w:p w:rsidR="0082517C" w:rsidRPr="0082517C" w:rsidRDefault="0082517C" w:rsidP="0082517C">
      <w:pPr>
        <w:pStyle w:val="a8"/>
        <w:numPr>
          <w:ilvl w:val="0"/>
          <w:numId w:val="2"/>
        </w:num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0"/>
        <w:jc w:val="both"/>
      </w:pPr>
      <w:r w:rsidRPr="0082517C">
        <w:t>П.К.4.6.Обеспечивать работу оборудования для производства различных видов сыра и продуктов из молочной сыворотки.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ab/>
      </w:r>
      <w:r w:rsidRPr="0082517C">
        <w:rPr>
          <w:rFonts w:ascii="Times New Roman" w:hAnsi="Times New Roman" w:cs="Times New Roman"/>
          <w:b/>
          <w:sz w:val="24"/>
          <w:szCs w:val="24"/>
        </w:rPr>
        <w:t>1.2. Цели и задачи модуля – требования к результатам освоения модуля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</w:t>
      </w:r>
      <w:r w:rsidRPr="0082517C">
        <w:rPr>
          <w:rFonts w:ascii="Times New Roman" w:hAnsi="Times New Roman" w:cs="Times New Roman"/>
          <w:sz w:val="24"/>
          <w:szCs w:val="24"/>
        </w:rPr>
        <w:t>т</w:t>
      </w:r>
      <w:r w:rsidRPr="0082517C">
        <w:rPr>
          <w:rFonts w:ascii="Times New Roman" w:hAnsi="Times New Roman" w:cs="Times New Roman"/>
          <w:sz w:val="24"/>
          <w:szCs w:val="24"/>
        </w:rPr>
        <w:t>ствующими профессиональными компетенциями обучающийся в ходе освоения профе</w:t>
      </w:r>
      <w:r w:rsidRPr="0082517C">
        <w:rPr>
          <w:rFonts w:ascii="Times New Roman" w:hAnsi="Times New Roman" w:cs="Times New Roman"/>
          <w:sz w:val="24"/>
          <w:szCs w:val="24"/>
        </w:rPr>
        <w:t>с</w:t>
      </w:r>
      <w:r w:rsidRPr="0082517C">
        <w:rPr>
          <w:rFonts w:ascii="Times New Roman" w:hAnsi="Times New Roman" w:cs="Times New Roman"/>
          <w:sz w:val="24"/>
          <w:szCs w:val="24"/>
        </w:rPr>
        <w:t>сионального модуля должен:</w:t>
      </w:r>
    </w:p>
    <w:p w:rsidR="0082517C" w:rsidRPr="0082517C" w:rsidRDefault="0082517C" w:rsidP="008251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17C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-контроля качества сырья и продукции;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-выбора технологической карты производства;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-изготовление производственных заквасок и растворов;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-выполнение основных технологических расчетов;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-ведение процессов изготовления сыра и продуктов из молочной сыворотки;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-участие в оценке качества сыров;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17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 xml:space="preserve">   -учитывать поступающее сырье;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-сортировать молоко по качеству и определять его пригодность для выработки сыра на основе лабораторных анализов и органолептических показателей;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-изготавливать бактериальные закваски и растворы для производства сыра;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-контролировать приготовление бактериальных заквасок, растворов сычужного фе</w:t>
      </w:r>
      <w:r w:rsidRPr="0082517C">
        <w:rPr>
          <w:rFonts w:ascii="Times New Roman" w:hAnsi="Times New Roman" w:cs="Times New Roman"/>
          <w:sz w:val="24"/>
          <w:szCs w:val="24"/>
        </w:rPr>
        <w:t>р</w:t>
      </w:r>
      <w:r w:rsidRPr="0082517C">
        <w:rPr>
          <w:rFonts w:ascii="Times New Roman" w:hAnsi="Times New Roman" w:cs="Times New Roman"/>
          <w:sz w:val="24"/>
          <w:szCs w:val="24"/>
        </w:rPr>
        <w:t>мента и хлористого кальция для вырабатываемых видов продукции;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-проверять готовность сгустка и сырного зерна;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-проводить периодическую проверку активной кислотности сыра индикаторным м</w:t>
      </w:r>
      <w:r w:rsidRPr="0082517C">
        <w:rPr>
          <w:rFonts w:ascii="Times New Roman" w:hAnsi="Times New Roman" w:cs="Times New Roman"/>
          <w:sz w:val="24"/>
          <w:szCs w:val="24"/>
        </w:rPr>
        <w:t>е</w:t>
      </w:r>
      <w:r w:rsidRPr="0082517C">
        <w:rPr>
          <w:rFonts w:ascii="Times New Roman" w:hAnsi="Times New Roman" w:cs="Times New Roman"/>
          <w:sz w:val="24"/>
          <w:szCs w:val="24"/>
        </w:rPr>
        <w:t>тодом;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-учитывать количество вырабатываемого сыры и передавать его в солильное отдел</w:t>
      </w:r>
      <w:r w:rsidRPr="0082517C">
        <w:rPr>
          <w:rFonts w:ascii="Times New Roman" w:hAnsi="Times New Roman" w:cs="Times New Roman"/>
          <w:sz w:val="24"/>
          <w:szCs w:val="24"/>
        </w:rPr>
        <w:t>е</w:t>
      </w:r>
      <w:r w:rsidRPr="0082517C">
        <w:rPr>
          <w:rFonts w:ascii="Times New Roman" w:hAnsi="Times New Roman" w:cs="Times New Roman"/>
          <w:sz w:val="24"/>
          <w:szCs w:val="24"/>
        </w:rPr>
        <w:t>ние;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-учитывать количество продукции из молочной сыворотки;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-анализировать причины брака готовой продукции;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-разрабатывать мероприятия по устранению причин брака;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-обеспечивать режим работы оборудования по производству сыра и продуктов из с</w:t>
      </w:r>
      <w:r w:rsidRPr="0082517C">
        <w:rPr>
          <w:rFonts w:ascii="Times New Roman" w:hAnsi="Times New Roman" w:cs="Times New Roman"/>
          <w:sz w:val="24"/>
          <w:szCs w:val="24"/>
        </w:rPr>
        <w:t>ы</w:t>
      </w:r>
      <w:r w:rsidRPr="0082517C">
        <w:rPr>
          <w:rFonts w:ascii="Times New Roman" w:hAnsi="Times New Roman" w:cs="Times New Roman"/>
          <w:sz w:val="24"/>
          <w:szCs w:val="24"/>
        </w:rPr>
        <w:t>воротки;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-контролировать эффективное использование технологического оборудования по производству сыра и продуктов из сыворотки;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-контролировать санитарное состояние оборудования,</w:t>
      </w:r>
      <w:r w:rsidR="000C4B7C">
        <w:rPr>
          <w:rFonts w:ascii="Times New Roman" w:hAnsi="Times New Roman" w:cs="Times New Roman"/>
          <w:sz w:val="24"/>
          <w:szCs w:val="24"/>
        </w:rPr>
        <w:t xml:space="preserve"> </w:t>
      </w:r>
      <w:r w:rsidRPr="0082517C">
        <w:rPr>
          <w:rFonts w:ascii="Times New Roman" w:hAnsi="Times New Roman" w:cs="Times New Roman"/>
          <w:sz w:val="24"/>
          <w:szCs w:val="24"/>
        </w:rPr>
        <w:t>форм и инвентаря;</w:t>
      </w:r>
    </w:p>
    <w:p w:rsidR="0082517C" w:rsidRPr="0082517C" w:rsidRDefault="0082517C" w:rsidP="00825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17C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lastRenderedPageBreak/>
        <w:t>-требования действующих стандартов к сырью при выработке сыра и продуктов из молочной сыворотки;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-методики приготовления бактериальных заквасок, растворов сычужного фермента и хлористого кальция;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-технологические процессы производства сыра и продуктов из молочной сыворотки;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-требования технохимического и микробиологического контроля на различных стад</w:t>
      </w:r>
      <w:r w:rsidRPr="0082517C">
        <w:rPr>
          <w:rFonts w:ascii="Times New Roman" w:hAnsi="Times New Roman" w:cs="Times New Roman"/>
          <w:sz w:val="24"/>
          <w:szCs w:val="24"/>
        </w:rPr>
        <w:t>и</w:t>
      </w:r>
      <w:r w:rsidRPr="0082517C">
        <w:rPr>
          <w:rFonts w:ascii="Times New Roman" w:hAnsi="Times New Roman" w:cs="Times New Roman"/>
          <w:sz w:val="24"/>
          <w:szCs w:val="24"/>
        </w:rPr>
        <w:t>ях выработки готовой продукции;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-причины возникновения брака и способы их устранения;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-назначение, принцип действия и устройство оборудования по производству сыра и продуктов из сыворотки;</w:t>
      </w:r>
    </w:p>
    <w:p w:rsidR="0082517C" w:rsidRPr="0082517C" w:rsidRDefault="0082517C" w:rsidP="00825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>-режим мойки оборудования, форм, инвентаря.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17C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освоение  программы </w:t>
      </w:r>
      <w:r>
        <w:rPr>
          <w:rFonts w:ascii="Times New Roman" w:hAnsi="Times New Roman" w:cs="Times New Roman"/>
          <w:b/>
          <w:sz w:val="24"/>
          <w:szCs w:val="24"/>
        </w:rPr>
        <w:t>учебной практики</w:t>
      </w:r>
      <w:r w:rsidRPr="0082517C">
        <w:rPr>
          <w:rFonts w:ascii="Times New Roman" w:hAnsi="Times New Roman" w:cs="Times New Roman"/>
          <w:b/>
          <w:sz w:val="24"/>
          <w:szCs w:val="24"/>
        </w:rPr>
        <w:t>: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 xml:space="preserve">Программа рассчитана на прохождение обучающимися  практики в объеме </w:t>
      </w:r>
      <w:r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82517C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82517C" w:rsidRPr="0082517C" w:rsidRDefault="0082517C" w:rsidP="0082517C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rPr>
          <w:caps/>
        </w:rPr>
      </w:pPr>
    </w:p>
    <w:p w:rsidR="0082517C" w:rsidRPr="0082517C" w:rsidRDefault="0082517C" w:rsidP="0082517C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rPr>
          <w:caps/>
        </w:rPr>
      </w:pPr>
    </w:p>
    <w:p w:rsidR="0082517C" w:rsidRDefault="0082517C" w:rsidP="0082517C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rPr>
          <w:caps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0C4B7C" w:rsidRDefault="000C4B7C">
      <w:pPr>
        <w:rPr>
          <w:rFonts w:ascii="Times New Roman" w:hAnsi="Times New Roman" w:cs="Times New Roman"/>
          <w:sz w:val="24"/>
          <w:szCs w:val="24"/>
        </w:rPr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82517C" w:rsidRPr="0082517C" w:rsidRDefault="0082517C" w:rsidP="0082517C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jc w:val="center"/>
        <w:rPr>
          <w:caps/>
        </w:rPr>
      </w:pPr>
      <w:r w:rsidRPr="0082517C">
        <w:rPr>
          <w:caps/>
        </w:rPr>
        <w:lastRenderedPageBreak/>
        <w:t xml:space="preserve">2. результаты освоения </w:t>
      </w:r>
      <w:r>
        <w:rPr>
          <w:caps/>
        </w:rPr>
        <w:t>учебной практики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82517C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82517C">
        <w:rPr>
          <w:rFonts w:ascii="Times New Roman" w:hAnsi="Times New Roman" w:cs="Times New Roman"/>
          <w:sz w:val="24"/>
          <w:szCs w:val="24"/>
        </w:rPr>
        <w:t xml:space="preserve"> является овладение об</w:t>
      </w:r>
      <w:r w:rsidRPr="0082517C">
        <w:rPr>
          <w:rFonts w:ascii="Times New Roman" w:hAnsi="Times New Roman" w:cs="Times New Roman"/>
          <w:sz w:val="24"/>
          <w:szCs w:val="24"/>
        </w:rPr>
        <w:t>у</w:t>
      </w:r>
      <w:r w:rsidRPr="0082517C">
        <w:rPr>
          <w:rFonts w:ascii="Times New Roman" w:hAnsi="Times New Roman" w:cs="Times New Roman"/>
          <w:sz w:val="24"/>
          <w:szCs w:val="24"/>
        </w:rPr>
        <w:t xml:space="preserve">чающимися видом профессиональной деятельности, </w:t>
      </w:r>
      <w:r w:rsidRPr="0082517C">
        <w:rPr>
          <w:rFonts w:ascii="Times New Roman" w:hAnsi="Times New Roman" w:cs="Times New Roman"/>
          <w:b/>
          <w:sz w:val="24"/>
          <w:szCs w:val="24"/>
        </w:rPr>
        <w:t xml:space="preserve">Производство различных видов сыра и продуктов из молочной сыворотки </w:t>
      </w:r>
      <w:r w:rsidRPr="0082517C">
        <w:rPr>
          <w:rFonts w:ascii="Times New Roman" w:hAnsi="Times New Roman" w:cs="Times New Roman"/>
          <w:sz w:val="24"/>
          <w:szCs w:val="24"/>
        </w:rPr>
        <w:t>в том числе профессиональными (ПК) и общими (ОК) компетенциями.</w:t>
      </w:r>
    </w:p>
    <w:p w:rsidR="0082517C" w:rsidRPr="0082517C" w:rsidRDefault="0082517C" w:rsidP="008251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9"/>
        <w:gridCol w:w="7959"/>
      </w:tblGrid>
      <w:tr w:rsidR="0082517C" w:rsidRPr="0082517C" w:rsidTr="00ED0141">
        <w:trPr>
          <w:trHeight w:val="597"/>
        </w:trPr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82517C" w:rsidRPr="0082517C" w:rsidTr="00ED0141">
        <w:trPr>
          <w:trHeight w:val="597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ПК 4. 1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требований к сырью при выработке сыра и продуктов из молочной сыворотки.</w:t>
            </w:r>
          </w:p>
        </w:tc>
      </w:tr>
      <w:tr w:rsidR="0082517C" w:rsidRPr="0082517C" w:rsidTr="00ED0141">
        <w:trPr>
          <w:trHeight w:val="347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ПК 4. 2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Изготавливать бактериальные закваски и растворы сычужного фермента.</w:t>
            </w:r>
          </w:p>
        </w:tc>
      </w:tr>
      <w:tr w:rsidR="0082517C" w:rsidRPr="0082517C" w:rsidTr="00ED0141">
        <w:trPr>
          <w:trHeight w:val="396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ПК 4 3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 xml:space="preserve"> Вести технологические процессы производства различных видов сыра.</w:t>
            </w:r>
          </w:p>
        </w:tc>
      </w:tr>
      <w:tr w:rsidR="0082517C" w:rsidRPr="0082517C" w:rsidTr="00ED0141">
        <w:trPr>
          <w:trHeight w:val="639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ПК  4.4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 xml:space="preserve"> Вести технологические процессы производства продуктов из молочной с</w:t>
            </w: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воротки</w:t>
            </w:r>
          </w:p>
        </w:tc>
      </w:tr>
      <w:tr w:rsidR="0082517C" w:rsidRPr="0082517C" w:rsidTr="00ED0141">
        <w:trPr>
          <w:trHeight w:val="453"/>
        </w:trPr>
        <w:tc>
          <w:tcPr>
            <w:tcW w:w="1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tabs>
                <w:tab w:val="left" w:pos="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Контролировать качество сыра и продуктов из молочной сыворотки</w:t>
            </w:r>
          </w:p>
        </w:tc>
      </w:tr>
      <w:tr w:rsidR="0082517C" w:rsidRPr="0082517C" w:rsidTr="00ED0141">
        <w:trPr>
          <w:trHeight w:val="701"/>
        </w:trPr>
        <w:tc>
          <w:tcPr>
            <w:tcW w:w="1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ПК 4.6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tabs>
                <w:tab w:val="left" w:pos="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 xml:space="preserve"> Обеспечить работу оборудования для производства различных видов сыра и продуктов из молочной сыворотки</w:t>
            </w:r>
          </w:p>
        </w:tc>
      </w:tr>
      <w:tr w:rsidR="0082517C" w:rsidRPr="0082517C" w:rsidTr="00ED0141">
        <w:trPr>
          <w:trHeight w:val="683"/>
        </w:trPr>
        <w:tc>
          <w:tcPr>
            <w:tcW w:w="1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tabs>
                <w:tab w:val="left" w:pos="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 xml:space="preserve"> Понимать сущность и социальную значимость своей будущей профессии , проявлять к ней устойчивый интерес</w:t>
            </w:r>
          </w:p>
        </w:tc>
      </w:tr>
      <w:tr w:rsidR="0082517C" w:rsidRPr="0082517C" w:rsidTr="00ED0141">
        <w:trPr>
          <w:trHeight w:val="657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82517C" w:rsidRPr="0082517C" w:rsidTr="00ED0141">
        <w:trPr>
          <w:trHeight w:val="53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Решать проблемы, оценивать риски и принимать решения в нестандартных ситуациях</w:t>
            </w:r>
          </w:p>
        </w:tc>
      </w:tr>
      <w:tr w:rsidR="0082517C" w:rsidRPr="0082517C" w:rsidTr="00ED0141">
        <w:trPr>
          <w:trHeight w:val="77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4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82517C" w:rsidRPr="0082517C" w:rsidTr="00ED0141">
        <w:trPr>
          <w:trHeight w:val="77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82517C" w:rsidRPr="0082517C" w:rsidTr="00ED0141">
        <w:trPr>
          <w:trHeight w:val="77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82517C" w:rsidRPr="0082517C" w:rsidTr="00ED0141">
        <w:trPr>
          <w:trHeight w:val="77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7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</w:tr>
      <w:tr w:rsidR="0082517C" w:rsidRPr="0082517C" w:rsidTr="00ED0141">
        <w:trPr>
          <w:trHeight w:val="77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8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82517C" w:rsidRPr="0082517C" w:rsidTr="00ED0141">
        <w:trPr>
          <w:trHeight w:val="517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9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Быть готовым к смене технологий в профессиональной деятельности</w:t>
            </w:r>
          </w:p>
        </w:tc>
      </w:tr>
      <w:tr w:rsidR="0082517C" w:rsidRPr="0082517C" w:rsidTr="00ED0141">
        <w:trPr>
          <w:trHeight w:val="77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517C" w:rsidRPr="0082517C" w:rsidRDefault="0082517C" w:rsidP="0082517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7C">
              <w:rPr>
                <w:rFonts w:ascii="Times New Roman" w:hAnsi="Times New Roman" w:cs="Times New Roman"/>
              </w:rPr>
              <w:t>ОК 10</w:t>
            </w:r>
          </w:p>
        </w:tc>
        <w:tc>
          <w:tcPr>
            <w:tcW w:w="7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517C" w:rsidRPr="0082517C" w:rsidRDefault="0082517C" w:rsidP="0082517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C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 применением полученных профессиональных знаний (для юношей)</w:t>
            </w:r>
          </w:p>
        </w:tc>
      </w:tr>
    </w:tbl>
    <w:p w:rsidR="0082517C" w:rsidRDefault="0082517C" w:rsidP="0082517C">
      <w:pPr>
        <w:sectPr w:rsidR="0082517C" w:rsidSect="00ED0141">
          <w:footerReference w:type="even" r:id="rId8"/>
          <w:footerReference w:type="default" r:id="rId9"/>
          <w:pgSz w:w="11906" w:h="16838"/>
          <w:pgMar w:top="1134" w:right="991" w:bottom="1134" w:left="1701" w:header="1134" w:footer="1134" w:gutter="0"/>
          <w:cols w:space="720"/>
          <w:titlePg/>
          <w:docGrid w:linePitch="360"/>
        </w:sectPr>
      </w:pPr>
    </w:p>
    <w:p w:rsidR="00B92403" w:rsidRPr="00B92403" w:rsidRDefault="00B92403" w:rsidP="00B9240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B92403">
        <w:rPr>
          <w:b/>
          <w:caps/>
          <w:sz w:val="28"/>
          <w:szCs w:val="28"/>
        </w:rPr>
        <w:lastRenderedPageBreak/>
        <w:t>3. СТРУКТУРА и  содержание УЧЕБНОЙ ПРАКТИКИ</w:t>
      </w:r>
    </w:p>
    <w:p w:rsidR="00B92403" w:rsidRPr="00B92403" w:rsidRDefault="00B92403" w:rsidP="00B9240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B92403" w:rsidRPr="00B92403" w:rsidRDefault="00B92403" w:rsidP="00B9240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 w:rsidRPr="00B92403">
        <w:rPr>
          <w:b/>
          <w:sz w:val="28"/>
          <w:szCs w:val="28"/>
        </w:rPr>
        <w:t>3.1. Объем учебной практики и виды учебной работы</w:t>
      </w:r>
    </w:p>
    <w:p w:rsidR="00B92403" w:rsidRPr="00B92403" w:rsidRDefault="00B92403" w:rsidP="00B9240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tbl>
      <w:tblPr>
        <w:tblW w:w="3792" w:type="pct"/>
        <w:jc w:val="center"/>
        <w:tblInd w:w="-1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36"/>
        <w:gridCol w:w="2300"/>
      </w:tblGrid>
      <w:tr w:rsidR="00B92403" w:rsidRPr="00B92403" w:rsidTr="00ED0141">
        <w:trPr>
          <w:trHeight w:val="578"/>
          <w:jc w:val="center"/>
        </w:trPr>
        <w:tc>
          <w:tcPr>
            <w:tcW w:w="4003" w:type="pct"/>
            <w:vMerge w:val="restart"/>
            <w:shd w:val="clear" w:color="auto" w:fill="auto"/>
          </w:tcPr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92403">
              <w:rPr>
                <w:b/>
                <w:sz w:val="28"/>
                <w:szCs w:val="28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997" w:type="pct"/>
            <w:vMerge w:val="restart"/>
            <w:shd w:val="clear" w:color="auto" w:fill="auto"/>
          </w:tcPr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B92403">
              <w:rPr>
                <w:b/>
                <w:iCs/>
                <w:sz w:val="28"/>
                <w:szCs w:val="28"/>
              </w:rPr>
              <w:t>Объем часов</w:t>
            </w:r>
          </w:p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92403" w:rsidRPr="00B92403" w:rsidTr="00ED0141">
        <w:trPr>
          <w:trHeight w:val="578"/>
          <w:jc w:val="center"/>
        </w:trPr>
        <w:tc>
          <w:tcPr>
            <w:tcW w:w="4003" w:type="pct"/>
            <w:vMerge/>
            <w:shd w:val="clear" w:color="auto" w:fill="auto"/>
          </w:tcPr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B92403" w:rsidRPr="00B92403" w:rsidRDefault="00B92403" w:rsidP="00B9240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B92403" w:rsidRPr="00B92403" w:rsidTr="00ED0141">
        <w:trPr>
          <w:trHeight w:val="593"/>
          <w:jc w:val="center"/>
        </w:trPr>
        <w:tc>
          <w:tcPr>
            <w:tcW w:w="4003" w:type="pct"/>
            <w:vMerge/>
            <w:shd w:val="clear" w:color="auto" w:fill="auto"/>
          </w:tcPr>
          <w:p w:rsidR="00B92403" w:rsidRPr="00B92403" w:rsidRDefault="00B92403" w:rsidP="00B92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B92403" w:rsidRPr="00B92403" w:rsidRDefault="00B92403" w:rsidP="00B92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2403" w:rsidRPr="00B92403" w:rsidTr="00ED0141">
        <w:trPr>
          <w:trHeight w:val="1064"/>
          <w:jc w:val="center"/>
        </w:trPr>
        <w:tc>
          <w:tcPr>
            <w:tcW w:w="4003" w:type="pct"/>
            <w:shd w:val="clear" w:color="auto" w:fill="auto"/>
          </w:tcPr>
          <w:p w:rsidR="00B92403" w:rsidRPr="00B92403" w:rsidRDefault="00B92403" w:rsidP="00B9240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2403" w:rsidRPr="00B92403" w:rsidRDefault="00B92403" w:rsidP="00B9240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занятий </w:t>
            </w:r>
          </w:p>
        </w:tc>
        <w:tc>
          <w:tcPr>
            <w:tcW w:w="997" w:type="pct"/>
            <w:shd w:val="clear" w:color="auto" w:fill="auto"/>
          </w:tcPr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92403" w:rsidRPr="00B92403" w:rsidTr="00ED0141">
        <w:trPr>
          <w:trHeight w:val="538"/>
          <w:jc w:val="center"/>
        </w:trPr>
        <w:tc>
          <w:tcPr>
            <w:tcW w:w="4003" w:type="pct"/>
            <w:shd w:val="clear" w:color="auto" w:fill="auto"/>
          </w:tcPr>
          <w:p w:rsidR="00B92403" w:rsidRPr="00B92403" w:rsidRDefault="00B92403" w:rsidP="00B9240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9240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97" w:type="pct"/>
            <w:shd w:val="clear" w:color="auto" w:fill="auto"/>
          </w:tcPr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2403" w:rsidRPr="00B92403" w:rsidTr="00ED0141">
        <w:trPr>
          <w:trHeight w:val="945"/>
          <w:jc w:val="center"/>
        </w:trPr>
        <w:tc>
          <w:tcPr>
            <w:tcW w:w="4003" w:type="pct"/>
            <w:shd w:val="clear" w:color="auto" w:fill="auto"/>
          </w:tcPr>
          <w:p w:rsidR="00B92403" w:rsidRPr="00B92403" w:rsidRDefault="00B92403" w:rsidP="00B9240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92403" w:rsidRPr="00B92403" w:rsidRDefault="00B92403" w:rsidP="00B9240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92403">
              <w:rPr>
                <w:rFonts w:ascii="Times New Roman" w:hAnsi="Times New Roman"/>
                <w:sz w:val="28"/>
                <w:szCs w:val="28"/>
              </w:rPr>
              <w:t xml:space="preserve">Выполнение обязанностей на рабочих местах </w:t>
            </w:r>
          </w:p>
        </w:tc>
        <w:tc>
          <w:tcPr>
            <w:tcW w:w="997" w:type="pct"/>
            <w:shd w:val="clear" w:color="auto" w:fill="auto"/>
          </w:tcPr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92403" w:rsidRPr="00B92403" w:rsidTr="00ED0141">
        <w:trPr>
          <w:trHeight w:val="892"/>
          <w:jc w:val="center"/>
        </w:trPr>
        <w:tc>
          <w:tcPr>
            <w:tcW w:w="4003" w:type="pct"/>
            <w:shd w:val="clear" w:color="auto" w:fill="auto"/>
          </w:tcPr>
          <w:p w:rsidR="00B92403" w:rsidRPr="00B92403" w:rsidRDefault="00B92403" w:rsidP="00B9240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92403">
              <w:rPr>
                <w:rFonts w:ascii="Times New Roman" w:hAnsi="Times New Roman"/>
                <w:sz w:val="28"/>
                <w:szCs w:val="28"/>
              </w:rPr>
              <w:t>Выполнение обязанностей на рабочих местах и подразделениях организ</w:t>
            </w:r>
            <w:r w:rsidRPr="00B92403">
              <w:rPr>
                <w:rFonts w:ascii="Times New Roman" w:hAnsi="Times New Roman"/>
                <w:sz w:val="28"/>
                <w:szCs w:val="28"/>
              </w:rPr>
              <w:t>а</w:t>
            </w:r>
            <w:r w:rsidRPr="00B92403">
              <w:rPr>
                <w:rFonts w:ascii="Times New Roman" w:hAnsi="Times New Roman"/>
                <w:sz w:val="28"/>
                <w:szCs w:val="28"/>
              </w:rPr>
              <w:t>циях</w:t>
            </w:r>
          </w:p>
        </w:tc>
        <w:tc>
          <w:tcPr>
            <w:tcW w:w="997" w:type="pct"/>
            <w:shd w:val="clear" w:color="auto" w:fill="auto"/>
          </w:tcPr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4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92403" w:rsidRPr="00B92403" w:rsidTr="00ED0141">
        <w:trPr>
          <w:trHeight w:val="691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B92403" w:rsidRPr="00B92403" w:rsidRDefault="00B92403" w:rsidP="00B924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403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проверочной работы </w:t>
            </w:r>
          </w:p>
        </w:tc>
      </w:tr>
    </w:tbl>
    <w:p w:rsidR="00B92403" w:rsidRDefault="00B92403" w:rsidP="00B92403">
      <w:pPr>
        <w:spacing w:after="0"/>
        <w:jc w:val="center"/>
      </w:pPr>
    </w:p>
    <w:p w:rsidR="00B92403" w:rsidRDefault="00B92403" w:rsidP="00B92403">
      <w:pPr>
        <w:jc w:val="center"/>
      </w:pPr>
    </w:p>
    <w:p w:rsidR="0082517C" w:rsidRDefault="0082517C">
      <w:pPr>
        <w:rPr>
          <w:rFonts w:ascii="Times New Roman" w:hAnsi="Times New Roman" w:cs="Times New Roman"/>
          <w:sz w:val="24"/>
          <w:szCs w:val="24"/>
        </w:rPr>
      </w:pPr>
    </w:p>
    <w:p w:rsidR="00A00734" w:rsidRDefault="00A00734">
      <w:pPr>
        <w:rPr>
          <w:rFonts w:ascii="Times New Roman" w:hAnsi="Times New Roman" w:cs="Times New Roman"/>
          <w:sz w:val="24"/>
          <w:szCs w:val="24"/>
        </w:rPr>
      </w:pPr>
    </w:p>
    <w:p w:rsidR="00A00734" w:rsidRDefault="00A00734">
      <w:pPr>
        <w:rPr>
          <w:rFonts w:ascii="Times New Roman" w:hAnsi="Times New Roman" w:cs="Times New Roman"/>
          <w:sz w:val="24"/>
          <w:szCs w:val="24"/>
        </w:rPr>
      </w:pPr>
    </w:p>
    <w:p w:rsidR="00A00734" w:rsidRDefault="00A00734">
      <w:pPr>
        <w:rPr>
          <w:rFonts w:ascii="Times New Roman" w:hAnsi="Times New Roman" w:cs="Times New Roman"/>
          <w:sz w:val="24"/>
          <w:szCs w:val="24"/>
        </w:rPr>
      </w:pPr>
    </w:p>
    <w:p w:rsidR="00A00734" w:rsidRPr="00A00734" w:rsidRDefault="00A00734" w:rsidP="00A00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734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3.2</w:t>
      </w:r>
      <w:r w:rsidRPr="00A00734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Pr="00A00734">
        <w:rPr>
          <w:rStyle w:val="10"/>
        </w:rPr>
        <w:t>Тематический план и содержание</w:t>
      </w:r>
      <w:r w:rsidRPr="00A00734">
        <w:rPr>
          <w:rFonts w:ascii="Times New Roman" w:hAnsi="Times New Roman" w:cs="Times New Roman"/>
          <w:sz w:val="24"/>
          <w:szCs w:val="24"/>
        </w:rPr>
        <w:t xml:space="preserve"> </w:t>
      </w:r>
      <w:r w:rsidRPr="00A00734">
        <w:rPr>
          <w:rFonts w:ascii="Times New Roman" w:hAnsi="Times New Roman" w:cs="Times New Roman"/>
          <w:b/>
          <w:sz w:val="24"/>
          <w:szCs w:val="24"/>
        </w:rPr>
        <w:t>учебной практики профессионального модуля ПМ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0734">
        <w:rPr>
          <w:rFonts w:ascii="Times New Roman" w:hAnsi="Times New Roman" w:cs="Times New Roman"/>
          <w:b/>
          <w:sz w:val="24"/>
          <w:szCs w:val="24"/>
        </w:rPr>
        <w:t xml:space="preserve"> Производство </w:t>
      </w:r>
      <w:r>
        <w:rPr>
          <w:rFonts w:ascii="Times New Roman" w:hAnsi="Times New Roman" w:cs="Times New Roman"/>
          <w:b/>
          <w:sz w:val="24"/>
          <w:szCs w:val="24"/>
        </w:rPr>
        <w:t>различных видов сыра и пр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дуктов из молочной сыворотки.</w:t>
      </w:r>
    </w:p>
    <w:p w:rsidR="00A00734" w:rsidRPr="00A00734" w:rsidRDefault="00A00734" w:rsidP="00A00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0"/>
        <w:gridCol w:w="9265"/>
        <w:gridCol w:w="1247"/>
        <w:gridCol w:w="1529"/>
      </w:tblGrid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</w:t>
            </w: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 (ПМ), междисципл</w:t>
            </w: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нарных курсов (МДК) и видов работ учебной пр</w:t>
            </w: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материала учебной практики 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ПМ 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4</w:t>
            </w:r>
            <w:r w:rsidRPr="00A00734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Производство ра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личных видов сыра и пр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дуктов из молочной сыв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ротки.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0734" w:rsidRPr="00A00734" w:rsidTr="00A00734">
        <w:trPr>
          <w:trHeight w:val="1068"/>
        </w:trPr>
        <w:tc>
          <w:tcPr>
            <w:tcW w:w="3170" w:type="dxa"/>
          </w:tcPr>
          <w:p w:rsidR="00A00734" w:rsidRPr="00A00734" w:rsidRDefault="00A00734" w:rsidP="00A00734">
            <w:pPr>
              <w:pStyle w:val="a0"/>
              <w:spacing w:after="0"/>
              <w:jc w:val="both"/>
              <w:rPr>
                <w:b/>
              </w:rPr>
            </w:pPr>
            <w:r w:rsidRPr="00AE662A">
              <w:rPr>
                <w:b/>
              </w:rPr>
              <w:t xml:space="preserve">Раздел 1 </w:t>
            </w:r>
            <w:r w:rsidRPr="002D4F60">
              <w:t>О</w:t>
            </w:r>
            <w:r>
              <w:t>бщая технология сыра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Безопасные приемы труда на производстве. Охрана труда на производстве.</w:t>
            </w:r>
            <w:r w:rsidRPr="00A007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Подготовка молока к выработке сыра. Получение и обработка сгустка и сырного зерна. Формов</w:t>
            </w:r>
            <w:r w:rsidRPr="00A007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007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ние, прессование и посолка сыров. Созревание сыра. Подготовка сыра к реализации. Пороки сыра.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0734" w:rsidRPr="00A00734" w:rsidTr="00A00734">
        <w:tc>
          <w:tcPr>
            <w:tcW w:w="3170" w:type="dxa"/>
            <w:vMerge w:val="restart"/>
          </w:tcPr>
          <w:p w:rsidR="00A00734" w:rsidRPr="00A00734" w:rsidRDefault="00A00734" w:rsidP="00A00734">
            <w:pPr>
              <w:pStyle w:val="a0"/>
              <w:spacing w:after="0"/>
            </w:pPr>
            <w:r w:rsidRPr="00EF7C95">
              <w:rPr>
                <w:b/>
              </w:rPr>
              <w:t>Раздел 2</w:t>
            </w:r>
            <w:r>
              <w:rPr>
                <w:b/>
              </w:rPr>
              <w:t xml:space="preserve"> </w:t>
            </w:r>
            <w:r w:rsidRPr="00EF7C95">
              <w:t>Частная технология сыра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0734" w:rsidRPr="00A00734" w:rsidTr="00A00734">
        <w:tc>
          <w:tcPr>
            <w:tcW w:w="3170" w:type="dxa"/>
            <w:vMerge/>
          </w:tcPr>
          <w:p w:rsidR="00A00734" w:rsidRPr="00A00734" w:rsidRDefault="00A00734" w:rsidP="00A00734">
            <w:pPr>
              <w:pStyle w:val="a0"/>
              <w:spacing w:after="0"/>
            </w:pP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Технология твердых сычужных сыров с высокой температурой второго нагревания. Технология твердых сычужных сыров с низкой температурой второго нагревания. Те</w:t>
            </w: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х</w:t>
            </w: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нология твердых сычужных сыров с низкой температурой второго нагревания и пов</w:t>
            </w: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ы</w:t>
            </w: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шенным уровнем молочно кислого брожения. Технология твердых сычужных сыров с низкой температурой второго нагревания и пониженной жирностью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00734" w:rsidRPr="00A00734" w:rsidTr="00A00734">
        <w:tc>
          <w:tcPr>
            <w:tcW w:w="3170" w:type="dxa"/>
            <w:vMerge/>
          </w:tcPr>
          <w:p w:rsidR="00A00734" w:rsidRPr="00A00734" w:rsidRDefault="00A00734" w:rsidP="00A00734">
            <w:pPr>
              <w:pStyle w:val="a0"/>
              <w:spacing w:after="0"/>
            </w:pP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Технология твердых сычужных сыров, созревающих при участии молочнокислых ба</w:t>
            </w: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к</w:t>
            </w:r>
            <w:r w:rsidRPr="00A00734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терий и микрофлоры слизи.</w:t>
            </w:r>
            <w:r w:rsidRPr="00A00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мягких сыров. Технология рассольных сыров. Технология сыров и сырных масс для выработки плавленых сыров. Технология пла</w:t>
            </w:r>
            <w:r w:rsidRPr="00A0073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00734">
              <w:rPr>
                <w:rFonts w:ascii="Times New Roman" w:eastAsia="Calibri" w:hAnsi="Times New Roman" w:cs="Times New Roman"/>
                <w:sz w:val="24"/>
                <w:szCs w:val="24"/>
              </w:rPr>
              <w:t>леных сыров. Режимы хранения и транспортирования.</w:t>
            </w:r>
          </w:p>
        </w:tc>
        <w:tc>
          <w:tcPr>
            <w:tcW w:w="1247" w:type="dxa"/>
          </w:tcPr>
          <w:p w:rsid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pStyle w:val="a0"/>
              <w:spacing w:after="0"/>
              <w:jc w:val="both"/>
            </w:pPr>
            <w:r w:rsidRPr="00A8002B">
              <w:rPr>
                <w:b/>
              </w:rPr>
              <w:t>Раздел 3</w:t>
            </w:r>
            <w:r>
              <w:rPr>
                <w:b/>
              </w:rPr>
              <w:t xml:space="preserve"> </w:t>
            </w:r>
            <w:r w:rsidRPr="00A8002B">
              <w:t>Технология продуктов из сыворотки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Производство  продуктов из молочной сыворотки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pStyle w:val="a0"/>
              <w:spacing w:after="0"/>
            </w:pPr>
            <w:r w:rsidRPr="00E125AD">
              <w:rPr>
                <w:b/>
              </w:rPr>
              <w:t>Раздел 4</w:t>
            </w:r>
            <w:r>
              <w:rPr>
                <w:b/>
              </w:rPr>
              <w:t xml:space="preserve"> </w:t>
            </w:r>
            <w:r w:rsidRPr="00E125AD">
              <w:t>Эксплуатация технологического оборудования продуктов из сыворотки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Эксплуатация технологического оборудования продуктов из сыворотки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pStyle w:val="a0"/>
              <w:spacing w:after="0"/>
            </w:pPr>
            <w:r w:rsidRPr="00E125AD">
              <w:rPr>
                <w:b/>
              </w:rPr>
              <w:t>Раздел 5</w:t>
            </w:r>
            <w:r>
              <w:rPr>
                <w:b/>
              </w:rPr>
              <w:t xml:space="preserve"> </w:t>
            </w:r>
            <w:r w:rsidRPr="00E125AD">
              <w:t xml:space="preserve">Эксплуатация технологического </w:t>
            </w:r>
            <w:r w:rsidRPr="00E125AD">
              <w:lastRenderedPageBreak/>
              <w:t>оборудования для производства сыра</w:t>
            </w:r>
          </w:p>
        </w:tc>
        <w:tc>
          <w:tcPr>
            <w:tcW w:w="9265" w:type="dxa"/>
          </w:tcPr>
          <w:p w:rsidR="00A00734" w:rsidRPr="00A00734" w:rsidRDefault="00A00734" w:rsidP="00A00734">
            <w:pPr>
              <w:pStyle w:val="a0"/>
              <w:spacing w:after="0"/>
            </w:pPr>
            <w:r w:rsidRPr="00A00734">
              <w:lastRenderedPageBreak/>
              <w:t>Оборудование для подготовки молока, свертывания и обработки сгустка и сырного зерна</w:t>
            </w:r>
          </w:p>
          <w:p w:rsidR="00A00734" w:rsidRPr="00A00734" w:rsidRDefault="00A00734" w:rsidP="00A00734">
            <w:pPr>
              <w:pStyle w:val="a0"/>
              <w:spacing w:after="0"/>
            </w:pPr>
            <w:r w:rsidRPr="00A00734">
              <w:lastRenderedPageBreak/>
              <w:t>Оборудование для прессования и формования сыра</w:t>
            </w:r>
          </w:p>
          <w:p w:rsidR="00A00734" w:rsidRPr="00A00734" w:rsidRDefault="00A00734" w:rsidP="00A00734">
            <w:pPr>
              <w:pStyle w:val="a0"/>
              <w:spacing w:after="0"/>
            </w:pPr>
            <w:r w:rsidRPr="00A00734">
              <w:t>Оборудование для посолки сыра</w:t>
            </w:r>
          </w:p>
          <w:p w:rsidR="00A00734" w:rsidRPr="00A00734" w:rsidRDefault="00A00734" w:rsidP="00A00734">
            <w:pPr>
              <w:pStyle w:val="a0"/>
              <w:spacing w:after="0"/>
              <w:rPr>
                <w:b/>
              </w:rPr>
            </w:pPr>
            <w:r w:rsidRPr="00A00734">
              <w:t>Оборудование для парафинирования сыров и упаковывания в пленку</w:t>
            </w:r>
          </w:p>
          <w:p w:rsidR="00A00734" w:rsidRPr="00A00734" w:rsidRDefault="00A00734" w:rsidP="00A00734">
            <w:pPr>
              <w:pStyle w:val="a0"/>
              <w:spacing w:after="0"/>
              <w:rPr>
                <w:b/>
              </w:rPr>
            </w:pPr>
            <w:r w:rsidRPr="00A00734">
              <w:t>Оборудование для производства плавленых сыров</w:t>
            </w:r>
          </w:p>
          <w:p w:rsidR="00A00734" w:rsidRPr="00A00734" w:rsidRDefault="00A00734" w:rsidP="00A00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sz w:val="24"/>
                <w:szCs w:val="24"/>
              </w:rPr>
              <w:t>Оборудование для санитарно-гигиенической обработки сыра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00734" w:rsidRPr="00A00734" w:rsidTr="00A00734">
        <w:tc>
          <w:tcPr>
            <w:tcW w:w="3170" w:type="dxa"/>
          </w:tcPr>
          <w:p w:rsidR="00A00734" w:rsidRPr="00A00734" w:rsidRDefault="00A00734" w:rsidP="00A00734">
            <w:pPr>
              <w:pStyle w:val="ad"/>
              <w:tabs>
                <w:tab w:val="left" w:pos="284"/>
                <w:tab w:val="left" w:pos="993"/>
                <w:tab w:val="left" w:pos="1277"/>
                <w:tab w:val="left" w:pos="1561"/>
                <w:tab w:val="left" w:pos="170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65" w:type="dxa"/>
          </w:tcPr>
          <w:p w:rsidR="00A00734" w:rsidRPr="00A00734" w:rsidRDefault="00A00734" w:rsidP="00A007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29" w:type="dxa"/>
          </w:tcPr>
          <w:p w:rsidR="00A00734" w:rsidRPr="00A00734" w:rsidRDefault="00A00734" w:rsidP="00A00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734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0734" w:rsidSect="00B92403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</w:p>
    <w:p w:rsidR="00A00734" w:rsidRPr="00A00734" w:rsidRDefault="00A00734" w:rsidP="00A00734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jc w:val="center"/>
        <w:rPr>
          <w:caps/>
        </w:rPr>
      </w:pPr>
      <w:r w:rsidRPr="00A00734">
        <w:rPr>
          <w:caps/>
        </w:rPr>
        <w:lastRenderedPageBreak/>
        <w:t xml:space="preserve">4.  условия реализации  программы </w:t>
      </w:r>
      <w:r>
        <w:rPr>
          <w:caps/>
        </w:rPr>
        <w:t>учебной практики</w:t>
      </w:r>
    </w:p>
    <w:p w:rsidR="00A00734" w:rsidRPr="00A00734" w:rsidRDefault="00A00734" w:rsidP="00A00734">
      <w:pPr>
        <w:pStyle w:val="a0"/>
        <w:spacing w:after="0"/>
      </w:pPr>
    </w:p>
    <w:p w:rsidR="00A00734" w:rsidRPr="00A00734" w:rsidRDefault="00A00734" w:rsidP="00A00734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</w:pPr>
      <w:r w:rsidRPr="00A00734">
        <w:t>4.1. Требования к минимальному материально-техническому обеспечению</w:t>
      </w:r>
    </w:p>
    <w:p w:rsidR="00A00734" w:rsidRPr="00A00734" w:rsidRDefault="00A00734" w:rsidP="00A00734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A00734">
        <w:rPr>
          <w:rFonts w:ascii="Times New Roman" w:hAnsi="Times New Roman" w:cs="Times New Roman"/>
          <w:sz w:val="24"/>
          <w:szCs w:val="24"/>
        </w:rPr>
        <w:t xml:space="preserve"> предполагает наличие учебных кабинетов </w:t>
      </w: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«Т</w:t>
      </w:r>
      <w:r w:rsidRPr="00A0073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ехнологии пр</w:t>
      </w:r>
      <w:r w:rsidRPr="00A0073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</w:t>
      </w:r>
      <w:r w:rsidRPr="00A0073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изводства </w:t>
      </w:r>
      <w:r w:rsidR="00ED014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молока и молочной продукции»</w:t>
      </w:r>
      <w:r w:rsidRPr="00A00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0734" w:rsidRPr="00A00734" w:rsidRDefault="00A00734" w:rsidP="00A0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Оборудование учебных кабинетов и рабочих мест кабинетов:</w:t>
      </w:r>
    </w:p>
    <w:p w:rsidR="00A00734" w:rsidRPr="00A00734" w:rsidRDefault="00A00734" w:rsidP="00A00734">
      <w:pPr>
        <w:numPr>
          <w:ilvl w:val="0"/>
          <w:numId w:val="3"/>
        </w:numPr>
        <w:tabs>
          <w:tab w:val="clear" w:pos="72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рабочее место преподавателя;</w:t>
      </w:r>
    </w:p>
    <w:p w:rsidR="00A00734" w:rsidRPr="00A00734" w:rsidRDefault="00A00734" w:rsidP="00A00734">
      <w:pPr>
        <w:numPr>
          <w:ilvl w:val="0"/>
          <w:numId w:val="3"/>
        </w:numPr>
        <w:tabs>
          <w:tab w:val="clear" w:pos="72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рабочее место студента для теоретических занятий;</w:t>
      </w:r>
    </w:p>
    <w:p w:rsidR="00A00734" w:rsidRPr="00A00734" w:rsidRDefault="00A00734" w:rsidP="00A00734">
      <w:pPr>
        <w:numPr>
          <w:ilvl w:val="0"/>
          <w:numId w:val="3"/>
        </w:numPr>
        <w:tabs>
          <w:tab w:val="clear" w:pos="72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учебная доска.</w:t>
      </w:r>
    </w:p>
    <w:p w:rsidR="00A00734" w:rsidRPr="00A00734" w:rsidRDefault="00A00734" w:rsidP="00A0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Технические средства обучения: </w:t>
      </w: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компьютер, демонстрационный мультимедийный ко</w:t>
      </w: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плекс.</w:t>
      </w:r>
    </w:p>
    <w:p w:rsidR="00A00734" w:rsidRPr="00A00734" w:rsidRDefault="00A00734" w:rsidP="00A0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 учебно-сыродельного участка:</w:t>
      </w:r>
    </w:p>
    <w:p w:rsidR="00A00734" w:rsidRPr="00A00734" w:rsidRDefault="00A00734" w:rsidP="00A00734">
      <w:pPr>
        <w:numPr>
          <w:ilvl w:val="2"/>
          <w:numId w:val="4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рабочее место преподавателя;</w:t>
      </w:r>
    </w:p>
    <w:p w:rsidR="00A00734" w:rsidRPr="00A00734" w:rsidRDefault="00A00734" w:rsidP="00A00734">
      <w:pPr>
        <w:numPr>
          <w:ilvl w:val="2"/>
          <w:numId w:val="4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рабочее место студента для лабораторных занятий;</w:t>
      </w:r>
    </w:p>
    <w:p w:rsidR="00A00734" w:rsidRPr="00A00734" w:rsidRDefault="00A00734" w:rsidP="00A0073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сыроизготовитель;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формовочный аппарат;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пресса; солильный бассейн;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формы для сыра;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установка титрования;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шкаф вытяжной; 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шкаф для хранения химических реактивов;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шкаф лабораторный для химической посуды;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плитка лабораторная; термометры;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справочная литература;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весы электронные;</w:t>
      </w:r>
    </w:p>
    <w:p w:rsidR="00A00734" w:rsidRPr="00A00734" w:rsidRDefault="00A00734" w:rsidP="00A0073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водяная баня.</w:t>
      </w:r>
    </w:p>
    <w:p w:rsidR="00A00734" w:rsidRPr="00A00734" w:rsidRDefault="00A00734" w:rsidP="00A00734">
      <w:pPr>
        <w:spacing w:after="0" w:line="240" w:lineRule="auto"/>
        <w:ind w:firstLine="79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Оборудование рабочих мест </w:t>
      </w:r>
      <w:r w:rsidRPr="00A007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учебно-сыродельного участка:</w:t>
      </w:r>
    </w:p>
    <w:p w:rsidR="00A00734" w:rsidRPr="00A00734" w:rsidRDefault="00A00734" w:rsidP="00A00734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химическая посуда;</w:t>
      </w:r>
    </w:p>
    <w:p w:rsidR="00A00734" w:rsidRPr="00A00734" w:rsidRDefault="00A00734" w:rsidP="00A00734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лабораторная посуда;</w:t>
      </w:r>
    </w:p>
    <w:p w:rsidR="00A00734" w:rsidRPr="00A00734" w:rsidRDefault="00A00734" w:rsidP="00A00734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производственный инвентарь;</w:t>
      </w:r>
    </w:p>
    <w:p w:rsidR="00A00734" w:rsidRPr="00A00734" w:rsidRDefault="00A00734" w:rsidP="00A0073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нормативно- техническая документация.</w:t>
      </w:r>
    </w:p>
    <w:p w:rsidR="00A00734" w:rsidRPr="00A00734" w:rsidRDefault="00A00734" w:rsidP="00A0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рабочих мест в лаборатории не менее числа обучающихся в группе.</w:t>
      </w:r>
    </w:p>
    <w:p w:rsidR="00A00734" w:rsidRPr="00A00734" w:rsidRDefault="00A00734" w:rsidP="00A0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Методическое обеспечение профессионального модуля</w:t>
      </w: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00734" w:rsidRPr="00A00734" w:rsidRDefault="00A00734" w:rsidP="00A00734">
      <w:pPr>
        <w:numPr>
          <w:ilvl w:val="0"/>
          <w:numId w:val="6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технические средства контроля знаний;</w:t>
      </w:r>
    </w:p>
    <w:p w:rsidR="00A00734" w:rsidRPr="00A00734" w:rsidRDefault="00A00734" w:rsidP="00A00734">
      <w:pPr>
        <w:numPr>
          <w:ilvl w:val="0"/>
          <w:numId w:val="6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учебно-методические пособия;</w:t>
      </w:r>
    </w:p>
    <w:p w:rsidR="00A00734" w:rsidRPr="00A00734" w:rsidRDefault="00A00734" w:rsidP="00A00734">
      <w:pPr>
        <w:numPr>
          <w:ilvl w:val="0"/>
          <w:numId w:val="6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дидактические материалы.</w:t>
      </w:r>
    </w:p>
    <w:p w:rsidR="00A00734" w:rsidRPr="00A00734" w:rsidRDefault="00A00734" w:rsidP="00A0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программы модуля предполагает обязательную  практику (учебную или производс</w:t>
      </w: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A00734">
        <w:rPr>
          <w:rFonts w:ascii="Times New Roman" w:hAnsi="Times New Roman" w:cs="Times New Roman"/>
          <w:sz w:val="24"/>
          <w:szCs w:val="24"/>
          <w:shd w:val="clear" w:color="auto" w:fill="FFFFFF"/>
        </w:rPr>
        <w:t>венную).</w:t>
      </w:r>
    </w:p>
    <w:p w:rsidR="00A00734" w:rsidRPr="00A00734" w:rsidRDefault="00A00734" w:rsidP="00A007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96"/>
        <w:jc w:val="both"/>
        <w:rPr>
          <w:rFonts w:ascii="Times New Roman" w:hAnsi="Times New Roman" w:cs="Times New Roman"/>
          <w:sz w:val="24"/>
          <w:szCs w:val="24"/>
        </w:rPr>
      </w:pPr>
    </w:p>
    <w:p w:rsidR="00A00734" w:rsidRPr="00A00734" w:rsidRDefault="00A00734" w:rsidP="00A00734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</w:pPr>
      <w:r w:rsidRPr="00A00734">
        <w:br w:type="page"/>
      </w:r>
    </w:p>
    <w:p w:rsidR="00A00734" w:rsidRPr="00A00734" w:rsidRDefault="00A00734" w:rsidP="00A00734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jc w:val="center"/>
      </w:pPr>
      <w:r w:rsidRPr="00A00734">
        <w:lastRenderedPageBreak/>
        <w:t>4.2. Информационное обеспечение обучения</w:t>
      </w:r>
    </w:p>
    <w:p w:rsidR="00A00734" w:rsidRPr="00A00734" w:rsidRDefault="00A00734" w:rsidP="00A00734">
      <w:pPr>
        <w:pStyle w:val="1"/>
        <w:keepNext w:val="0"/>
        <w:widowControl w:val="0"/>
        <w:tabs>
          <w:tab w:val="clear" w:pos="432"/>
          <w:tab w:val="clear" w:pos="709"/>
          <w:tab w:val="clear" w:pos="1852"/>
          <w:tab w:val="left" w:pos="0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/>
        <w:jc w:val="both"/>
      </w:pPr>
      <w:r w:rsidRPr="00A00734">
        <w:t>Перечень рекомендуемых учебных изданий, Интернет-ресурсов, дополнительной литерат</w:t>
      </w:r>
      <w:r w:rsidRPr="00A00734">
        <w:t>у</w:t>
      </w:r>
      <w:r w:rsidRPr="00A00734">
        <w:t>ры</w:t>
      </w:r>
    </w:p>
    <w:p w:rsidR="00A00734" w:rsidRPr="00A00734" w:rsidRDefault="00A00734" w:rsidP="00A00734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4B7C" w:rsidRPr="000C4B7C" w:rsidRDefault="000C4B7C" w:rsidP="000C4B7C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B7C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0C4B7C" w:rsidRPr="000C4B7C" w:rsidRDefault="000C4B7C" w:rsidP="000C4B7C">
      <w:pPr>
        <w:pStyle w:val="a8"/>
        <w:numPr>
          <w:ilvl w:val="0"/>
          <w:numId w:val="7"/>
        </w:numPr>
        <w:ind w:left="426"/>
      </w:pPr>
      <w:r w:rsidRPr="000C4B7C">
        <w:t>Крусь Г.Н., Чекулаева Л.В., Шалыгина Г.А. Технология молочных продуктов. – М.: Агропромиздат, 2012</w:t>
      </w:r>
    </w:p>
    <w:p w:rsidR="000C4B7C" w:rsidRPr="000C4B7C" w:rsidRDefault="000C4B7C" w:rsidP="000C4B7C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26"/>
        <w:jc w:val="both"/>
      </w:pPr>
      <w:r w:rsidRPr="000C4B7C">
        <w:t>КрусьГ.Н.,Кулешова И.М., Дунченко Н.И. Технология сыра и других молочных продуктов. – М.: Колос, 2009.</w:t>
      </w:r>
    </w:p>
    <w:p w:rsidR="000C4B7C" w:rsidRPr="000C4B7C" w:rsidRDefault="000C4B7C" w:rsidP="000C4B7C">
      <w:pPr>
        <w:pStyle w:val="11"/>
        <w:numPr>
          <w:ilvl w:val="0"/>
          <w:numId w:val="7"/>
        </w:numPr>
        <w:shd w:val="clear" w:color="auto" w:fill="auto"/>
        <w:tabs>
          <w:tab w:val="left" w:pos="738"/>
        </w:tabs>
        <w:ind w:left="426" w:right="20"/>
        <w:rPr>
          <w:rFonts w:ascii="Times New Roman" w:hAnsi="Times New Roman" w:cs="Times New Roman"/>
          <w:sz w:val="24"/>
          <w:szCs w:val="24"/>
        </w:rPr>
      </w:pPr>
      <w:r w:rsidRPr="000C4B7C">
        <w:rPr>
          <w:rFonts w:ascii="Times New Roman" w:hAnsi="Times New Roman" w:cs="Times New Roman"/>
          <w:sz w:val="24"/>
          <w:szCs w:val="24"/>
        </w:rPr>
        <w:t>Крусь Г.Н., Тиняков В.Г., Фофанов Ю.Ф. Технология молока и оборудование пре</w:t>
      </w:r>
      <w:r w:rsidRPr="000C4B7C">
        <w:rPr>
          <w:rFonts w:ascii="Times New Roman" w:hAnsi="Times New Roman" w:cs="Times New Roman"/>
          <w:sz w:val="24"/>
          <w:szCs w:val="24"/>
        </w:rPr>
        <w:t>д</w:t>
      </w:r>
      <w:r w:rsidRPr="000C4B7C">
        <w:rPr>
          <w:rFonts w:ascii="Times New Roman" w:hAnsi="Times New Roman" w:cs="Times New Roman"/>
          <w:sz w:val="24"/>
          <w:szCs w:val="24"/>
        </w:rPr>
        <w:t>приятий молочной промышленности. - М.: Агропромиздат, 2009.</w:t>
      </w:r>
    </w:p>
    <w:p w:rsidR="000C4B7C" w:rsidRPr="000C4B7C" w:rsidRDefault="000C4B7C" w:rsidP="000C4B7C">
      <w:pPr>
        <w:pStyle w:val="11"/>
        <w:numPr>
          <w:ilvl w:val="0"/>
          <w:numId w:val="7"/>
        </w:numPr>
        <w:shd w:val="clear" w:color="auto" w:fill="auto"/>
        <w:tabs>
          <w:tab w:val="left" w:pos="745"/>
        </w:tabs>
        <w:ind w:left="426" w:right="20"/>
        <w:rPr>
          <w:rFonts w:ascii="Times New Roman" w:hAnsi="Times New Roman" w:cs="Times New Roman"/>
          <w:sz w:val="24"/>
          <w:szCs w:val="24"/>
        </w:rPr>
      </w:pPr>
      <w:r w:rsidRPr="000C4B7C">
        <w:rPr>
          <w:rFonts w:ascii="Times New Roman" w:hAnsi="Times New Roman" w:cs="Times New Roman"/>
          <w:sz w:val="24"/>
          <w:szCs w:val="24"/>
        </w:rPr>
        <w:t>Ростроса Н.К., Мордвинцева П.В. Курсовое и дипломное проектирование предприятий молочной промышленности. - М.: Агропромиздат, 2010.</w:t>
      </w:r>
    </w:p>
    <w:p w:rsidR="000C4B7C" w:rsidRPr="000C4B7C" w:rsidRDefault="000C4B7C" w:rsidP="000C4B7C">
      <w:pPr>
        <w:pStyle w:val="11"/>
        <w:numPr>
          <w:ilvl w:val="0"/>
          <w:numId w:val="7"/>
        </w:numPr>
        <w:shd w:val="clear" w:color="auto" w:fill="auto"/>
        <w:tabs>
          <w:tab w:val="left" w:pos="745"/>
        </w:tabs>
        <w:ind w:left="426" w:right="20"/>
        <w:rPr>
          <w:rFonts w:ascii="Times New Roman" w:hAnsi="Times New Roman" w:cs="Times New Roman"/>
          <w:sz w:val="24"/>
          <w:szCs w:val="24"/>
        </w:rPr>
      </w:pPr>
      <w:r w:rsidRPr="000C4B7C">
        <w:rPr>
          <w:rFonts w:ascii="Times New Roman" w:hAnsi="Times New Roman" w:cs="Times New Roman"/>
          <w:sz w:val="24"/>
          <w:szCs w:val="24"/>
        </w:rPr>
        <w:t>Солдатов А.П.,  Табакова Л.П. Технология производства молока и говядины. – М.: Колос, 2012.</w:t>
      </w:r>
    </w:p>
    <w:p w:rsidR="000C4B7C" w:rsidRPr="000C4B7C" w:rsidRDefault="000C4B7C" w:rsidP="000C4B7C">
      <w:pPr>
        <w:pStyle w:val="a8"/>
        <w:numPr>
          <w:ilvl w:val="0"/>
          <w:numId w:val="7"/>
        </w:numPr>
        <w:ind w:left="426"/>
      </w:pPr>
      <w:r w:rsidRPr="000C4B7C">
        <w:t>Залашко М.В. Биотехнология переработки молочной сыворотки. - М.: Агропромиздат, 2010</w:t>
      </w:r>
    </w:p>
    <w:p w:rsidR="000C4B7C" w:rsidRPr="000C4B7C" w:rsidRDefault="000C4B7C" w:rsidP="000C4B7C">
      <w:pPr>
        <w:pStyle w:val="a8"/>
        <w:numPr>
          <w:ilvl w:val="0"/>
          <w:numId w:val="7"/>
        </w:numPr>
        <w:ind w:left="426"/>
      </w:pPr>
      <w:r w:rsidRPr="000C4B7C">
        <w:t>Чакулаева Л.В., Полянский К.К., Голубева Л.В., Технология продуктов консервирования молока и молочного сырья: Учебное пособие. 0 Воронеж: Издательство Воронежского государственного университета, 2011</w:t>
      </w:r>
    </w:p>
    <w:p w:rsidR="000C4B7C" w:rsidRPr="000C4B7C" w:rsidRDefault="000C4B7C" w:rsidP="000C4B7C">
      <w:pPr>
        <w:pStyle w:val="11"/>
        <w:shd w:val="clear" w:color="auto" w:fill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C4B7C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0C4B7C" w:rsidRPr="000C4B7C" w:rsidRDefault="000C4B7C" w:rsidP="000C4B7C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0C4B7C">
        <w:rPr>
          <w:rFonts w:ascii="Times New Roman" w:hAnsi="Times New Roman" w:cs="Times New Roman"/>
          <w:sz w:val="24"/>
          <w:szCs w:val="24"/>
        </w:rPr>
        <w:t>Степанова Л.И. Справочник технолога молочного производства. Т1. Цельномолочные продукты. - СПб.: ГИОРД, 2012</w:t>
      </w:r>
    </w:p>
    <w:p w:rsidR="000C4B7C" w:rsidRPr="000C4B7C" w:rsidRDefault="000C4B7C" w:rsidP="000C4B7C">
      <w:pPr>
        <w:pStyle w:val="a8"/>
        <w:numPr>
          <w:ilvl w:val="0"/>
          <w:numId w:val="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26" w:hanging="426"/>
        <w:jc w:val="both"/>
      </w:pPr>
      <w:r w:rsidRPr="000C4B7C">
        <w:t>Степанова Л.И. Справочник технолога молочного производства Т.2. Масло коровье и комбинированное. - СПб.: ГИОРД, 2012</w:t>
      </w:r>
    </w:p>
    <w:p w:rsidR="000C4B7C" w:rsidRPr="000C4B7C" w:rsidRDefault="000C4B7C" w:rsidP="000C4B7C">
      <w:pPr>
        <w:pStyle w:val="a8"/>
        <w:numPr>
          <w:ilvl w:val="0"/>
          <w:numId w:val="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26" w:hanging="426"/>
        <w:jc w:val="both"/>
      </w:pPr>
      <w:r w:rsidRPr="000C4B7C">
        <w:t>Кузнецов В.В. Справочник технолога молочного производства. Т.З. Сыры. - СПб.: ГИОРД, 2009</w:t>
      </w:r>
    </w:p>
    <w:p w:rsidR="000C4B7C" w:rsidRPr="000C4B7C" w:rsidRDefault="000C4B7C" w:rsidP="000C4B7C">
      <w:pPr>
        <w:pStyle w:val="a8"/>
        <w:numPr>
          <w:ilvl w:val="0"/>
          <w:numId w:val="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426" w:hanging="426"/>
        <w:jc w:val="both"/>
        <w:rPr>
          <w:bCs/>
        </w:rPr>
      </w:pPr>
      <w:r w:rsidRPr="000C4B7C">
        <w:t>Арсеньева Т.П. Справочник технолога молочного производства. Т.4. Мороженое. - СПб.: ГИОРД, 2009.</w:t>
      </w:r>
    </w:p>
    <w:p w:rsidR="00A00734" w:rsidRPr="000C4B7C" w:rsidRDefault="00A00734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Pr="000C4B7C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Pr="000C4B7C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Default="00ED0141" w:rsidP="00A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Pr="00ED0141" w:rsidRDefault="00ED0141" w:rsidP="00ED0141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D0141">
        <w:rPr>
          <w:rFonts w:ascii="Times New Roman" w:hAnsi="Times New Roman" w:cs="Times New Roman"/>
          <w:b/>
          <w:caps/>
          <w:sz w:val="24"/>
          <w:szCs w:val="24"/>
        </w:rPr>
        <w:t xml:space="preserve">5. Контроль и оценка результатов освоения </w:t>
      </w:r>
      <w:bookmarkStart w:id="0" w:name="_GoBack"/>
      <w:bookmarkEnd w:id="0"/>
      <w:r w:rsidRPr="00ED0141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</w:t>
      </w:r>
      <w:r w:rsidRPr="00ED0141">
        <w:rPr>
          <w:rFonts w:ascii="Times New Roman" w:hAnsi="Times New Roman" w:cs="Times New Roman"/>
          <w:b/>
          <w:caps/>
          <w:sz w:val="24"/>
          <w:szCs w:val="24"/>
        </w:rPr>
        <w:t>о</w:t>
      </w:r>
      <w:r w:rsidRPr="00ED0141">
        <w:rPr>
          <w:rFonts w:ascii="Times New Roman" w:hAnsi="Times New Roman" w:cs="Times New Roman"/>
          <w:b/>
          <w:caps/>
          <w:sz w:val="24"/>
          <w:szCs w:val="24"/>
        </w:rPr>
        <w:t>дуля (вида профессиональной деятельности)</w:t>
      </w:r>
    </w:p>
    <w:tbl>
      <w:tblPr>
        <w:tblW w:w="10136" w:type="dxa"/>
        <w:tblInd w:w="-10" w:type="dxa"/>
        <w:tblLayout w:type="fixed"/>
        <w:tblLook w:val="0000"/>
      </w:tblPr>
      <w:tblGrid>
        <w:gridCol w:w="2812"/>
        <w:gridCol w:w="3943"/>
        <w:gridCol w:w="3381"/>
      </w:tblGrid>
      <w:tr w:rsidR="00ED0141" w:rsidRPr="00ED0141" w:rsidTr="00ED0141">
        <w:trPr>
          <w:tblHeader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</w:t>
            </w:r>
            <w:r w:rsidRPr="00ED0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нальные компетенции)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</w:t>
            </w:r>
            <w:r w:rsidRPr="00ED01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0141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зультата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ED0141" w:rsidRPr="00ED0141" w:rsidTr="00ED0141"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ПК. 4.1.Контролировать соблюдение требований к сырью при выработке сыра и продуктов из м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лочной сыворотки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демонстрация определения  орган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лептических показателей качества основного сырья при входном ко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троле в соответствии с действу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щими стандартами, инструкциями,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бораторных и практических работ, при прохождении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изводственной практики, и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терпретация результатов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демонстрация определения орган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лептических показателей  качества дополнительного сырья при вхо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ном контроле в соответствии с де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ствующими стандартами, инстру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бораторных и практических работ, при прохождении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изводственной практики, и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терпретация результатов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демонстрация определения физико-химических показателей качества   основного сырья при производс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венном контроле в соответствии с действующими стандартами, инс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бораторных и практических работ, при прохождении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изводственной практики, и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терпретация результатов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демонстрация определения физико-химических показателей качества дополнительного сырья при прои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водственном контроле в соответс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вии с действующими стандартами, инструкциями,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бораторных и практических работ, при прохождении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изводственной практики, и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терпретация результатов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закл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чения о соответствии качества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рья действующим стандартам;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экспертная оценка заполне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ной документации;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tabs>
                <w:tab w:val="left" w:pos="432"/>
                <w:tab w:val="left" w:pos="90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точность оформления производс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венной и технологической  док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ментации по соблюдению требов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ний к сырью при производстве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ра и продуктов из молочной сыв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ротки в соответствии с действу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щими инструкциями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экспертная оценка заполне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ной документации;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деловая игра;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ED0141" w:rsidRPr="00ED0141" w:rsidTr="00ED0141"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ПК. 4.2. Изготавливат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бактериальные закваски и растворы сычужного фермента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санитарных требов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ний к технологическим процессам и производственным помещениям;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обоснованность и  правильность выбора способов приготовления различных бактериальных заквасок и растворов сычужного фермента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 правильность подбора технологических параме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ров для приготовления полуфабр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катов по различным технологич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ским схемам;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 правильность выбора ресурсо- и энергосбер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гающих технологий при произво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стве бактериальных заквасок и ра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творов сычужного фермента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правильность расчета доз бактер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альных заквасок и растворов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чужного фермента справочной и нормативной документации, в том числе с применением прикладных программ для выполнения расчетов на пк;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985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оптимальность решений по устр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нению и предупреждению пороков связанных с бактериальными закв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сками и растворами сычужного фермента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соответствие заполнения норм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тивно-отчетной документации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ществующим правилам;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экспертная оценка заполне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ной документации</w:t>
            </w:r>
          </w:p>
        </w:tc>
      </w:tr>
      <w:tr w:rsidR="00ED0141" w:rsidRPr="00ED0141" w:rsidTr="00ED0141">
        <w:trPr>
          <w:trHeight w:val="29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ПК. 4.3 Вести технол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гические процесс прои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водства различных 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дов сыра</w:t>
            </w: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санитарных требов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ний к технологическим процессам и производственным помещениям;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 правильность выбора способов производства ра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личных видов сыра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 правильность подбора параметров для произво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ства различных видов сыра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2191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правильность выбора ресурсо- и энергосбер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гающих технологий при произво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стве производства различных видов сыра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подбора оптимал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ных режимов при производстве различных видов сыра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 и наблюдения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оптимальность решений по устр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нению и предупреждению пороков сыров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 и наблюдения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обоснованный анализ причин 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никновения отходов и потерь при производстве сыров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 и наблюдения</w:t>
            </w:r>
          </w:p>
        </w:tc>
      </w:tr>
      <w:tr w:rsidR="00ED0141" w:rsidRPr="00ED0141" w:rsidTr="00ED0141">
        <w:trPr>
          <w:trHeight w:val="1185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соответствие заполнения норм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тивно-отчетной документации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ществующим правилам;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экспертная оценка заполне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ной документации</w:t>
            </w:r>
          </w:p>
        </w:tc>
      </w:tr>
      <w:tr w:rsidR="00ED0141" w:rsidRPr="00ED0141" w:rsidTr="00ED0141">
        <w:trPr>
          <w:trHeight w:val="686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ПК. 4.4. Вести технол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гические процессы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изводства продуктов из молочной сыворотки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ПК. 4.5 Обеспечивать работу оборудования для производства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дуктов из сыворотки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соблюдение санитарных требов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ний к технологическим процессам и производственным помещениям;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686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и правильность выбора способов производства продуктов из молочной сыворотки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686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правильность выбора ресурсо- и энергосбер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гающих технологий при произво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ства продуктов из молочной сыв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ротки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686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и правильность подбора параметров для произво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ства продуктов из молочной сыв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ротки;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686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Правильность расчета производс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венных рецептур для приготовл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ния продуктов из молочной сыв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ротки с использованием справо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ной и нормативной документации, в том числе с применением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кладных программ для выполнения расчетов на пк;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обоснованность подбора оптимал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ных режимов при производстве продуктов из молочной сыворотки;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Оптимальность решений по устр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нению и предупреждению пороков продуктов из сыворотки;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обоснованный анализ причин во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никновения отходов и потерь при производстве продуктов из сыв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ротки фиксированием результатов в отчетной документации;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соответствие заполнения норм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тивно-отчетной документации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ществующим правилам;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обоснованных выбор теплового оборудования;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собеседование, решение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фессиональных задач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обоснованный выбор оборудования для производства продуктов из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воротки;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точность анализа схем компоновки для производства продуктов из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воротки;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обоснованный выбор оборудования для производства продуктов из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воротки;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</w:tc>
      </w:tr>
      <w:tr w:rsidR="00ED0141" w:rsidRPr="00ED0141" w:rsidTr="00ED0141">
        <w:trPr>
          <w:trHeight w:val="2790"/>
        </w:trPr>
        <w:tc>
          <w:tcPr>
            <w:tcW w:w="2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правильность и аргументирова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ность выполнения аппаратурно-технологических схем комплексно-механизированных и механизир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ванных поточных линий для прои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водства  продуктов из сыворотки;</w:t>
            </w:r>
          </w:p>
          <w:p w:rsidR="00ED0141" w:rsidRPr="00ED0141" w:rsidRDefault="00ED0141" w:rsidP="00ED0141">
            <w:pPr>
              <w:tabs>
                <w:tab w:val="left" w:pos="902"/>
              </w:tabs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  <w:p w:rsidR="00ED0141" w:rsidRPr="00ED0141" w:rsidRDefault="00ED0141" w:rsidP="00ED0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141" w:rsidRPr="00ED0141" w:rsidTr="00ED0141">
        <w:trPr>
          <w:trHeight w:val="2790"/>
        </w:trPr>
        <w:tc>
          <w:tcPr>
            <w:tcW w:w="2812" w:type="dxa"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демонстрация оценки качества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дуктов из сыворотки;</w:t>
            </w:r>
          </w:p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  <w:p w:rsidR="00ED0141" w:rsidRPr="00ED0141" w:rsidRDefault="00ED0141" w:rsidP="00ED0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141" w:rsidRPr="00ED0141" w:rsidTr="00ED0141">
        <w:trPr>
          <w:trHeight w:val="2060"/>
        </w:trPr>
        <w:tc>
          <w:tcPr>
            <w:tcW w:w="2812" w:type="dxa"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ПК 4.6 Обеспечить раб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ту оборудования для производства различных видов сыра и продуктов из молочной сыворотки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обоснованных выбор теплового оборудования;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собеседование, решение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фессиональных задач</w:t>
            </w:r>
          </w:p>
        </w:tc>
      </w:tr>
      <w:tr w:rsidR="00ED0141" w:rsidRPr="00ED0141" w:rsidTr="00ED0141">
        <w:trPr>
          <w:trHeight w:val="2790"/>
        </w:trPr>
        <w:tc>
          <w:tcPr>
            <w:tcW w:w="2812" w:type="dxa"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обоснованных выбор оборудования для производства различных видов сыра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  <w:p w:rsidR="00ED0141" w:rsidRPr="00ED0141" w:rsidRDefault="00ED0141" w:rsidP="00ED0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141" w:rsidRPr="00ED0141" w:rsidTr="00ED0141">
        <w:trPr>
          <w:trHeight w:val="2790"/>
        </w:trPr>
        <w:tc>
          <w:tcPr>
            <w:tcW w:w="2812" w:type="dxa"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обоснованных выбор оборудования для производства продуктов из с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воротки;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  <w:p w:rsidR="00ED0141" w:rsidRPr="00ED0141" w:rsidRDefault="00ED0141" w:rsidP="00ED0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141" w:rsidRPr="00ED0141" w:rsidTr="00ED0141">
        <w:trPr>
          <w:trHeight w:val="2790"/>
        </w:trPr>
        <w:tc>
          <w:tcPr>
            <w:tcW w:w="2812" w:type="dxa"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точность анализа схем компоновки оборудования для сыра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  <w:p w:rsidR="00ED0141" w:rsidRPr="00ED0141" w:rsidRDefault="00ED0141" w:rsidP="00ED0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141" w:rsidRPr="00ED0141" w:rsidTr="00ED0141">
        <w:trPr>
          <w:trHeight w:val="926"/>
        </w:trPr>
        <w:tc>
          <w:tcPr>
            <w:tcW w:w="2812" w:type="dxa"/>
            <w:tcBorders>
              <w:lef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обоснованных выбор сыроизгот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вителей, прессов, формовочных 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паратов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собеседование, решение пр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фессиональных задач</w:t>
            </w:r>
          </w:p>
        </w:tc>
      </w:tr>
      <w:tr w:rsidR="00ED0141" w:rsidRPr="00ED0141" w:rsidTr="00ED0141">
        <w:trPr>
          <w:trHeight w:val="2790"/>
        </w:trPr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правильность и аргументирова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ность выполнения аппаратурно-технологических схем комплексно-механизированных и механизир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ванных поточных линий для прои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водства сыра и продуктов из сыв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0141">
              <w:rPr>
                <w:rFonts w:ascii="Times New Roman" w:hAnsi="Times New Roman" w:cs="Times New Roman"/>
                <w:sz w:val="24"/>
                <w:szCs w:val="24"/>
              </w:rPr>
              <w:t>ротки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41" w:rsidRPr="00ED0141" w:rsidRDefault="00ED0141" w:rsidP="00ED01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хождении производственной практики, интерпретация р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зультатов собеседования и н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ED014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блюдения</w:t>
            </w:r>
          </w:p>
          <w:p w:rsidR="00ED0141" w:rsidRPr="00ED0141" w:rsidRDefault="00ED0141" w:rsidP="00ED0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0141" w:rsidRPr="00ED0141" w:rsidRDefault="00ED0141" w:rsidP="00ED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Pr="00ED0141" w:rsidRDefault="00ED0141" w:rsidP="00ED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141" w:rsidRPr="00ED0141" w:rsidRDefault="00ED0141" w:rsidP="00ED0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0141" w:rsidRPr="00ED0141" w:rsidSect="00A00734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779" w:rsidRDefault="00DD5779" w:rsidP="00CB77A4">
      <w:pPr>
        <w:spacing w:after="0" w:line="240" w:lineRule="auto"/>
      </w:pPr>
      <w:r>
        <w:separator/>
      </w:r>
    </w:p>
  </w:endnote>
  <w:endnote w:type="continuationSeparator" w:id="1">
    <w:p w:rsidR="00DD5779" w:rsidRDefault="00DD5779" w:rsidP="00CB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41" w:rsidRDefault="00AB69EC" w:rsidP="00ED0141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01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141" w:rsidRDefault="00ED014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41" w:rsidRDefault="00AB69EC" w:rsidP="00ED0141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01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58CD">
      <w:rPr>
        <w:rStyle w:val="a9"/>
        <w:noProof/>
      </w:rPr>
      <w:t>3</w:t>
    </w:r>
    <w:r>
      <w:rPr>
        <w:rStyle w:val="a9"/>
      </w:rPr>
      <w:fldChar w:fldCharType="end"/>
    </w:r>
  </w:p>
  <w:p w:rsidR="00ED0141" w:rsidRPr="00E912DF" w:rsidRDefault="00ED0141" w:rsidP="00ED0141">
    <w:pPr>
      <w:pStyle w:val="ab"/>
      <w:widowControl w:val="0"/>
      <w:suppressLineNumbers w:val="0"/>
      <w:suppressAutoHyphens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779" w:rsidRDefault="00DD5779" w:rsidP="00CB77A4">
      <w:pPr>
        <w:spacing w:after="0" w:line="240" w:lineRule="auto"/>
      </w:pPr>
      <w:r>
        <w:separator/>
      </w:r>
    </w:p>
  </w:footnote>
  <w:footnote w:type="continuationSeparator" w:id="1">
    <w:p w:rsidR="00DD5779" w:rsidRDefault="00DD5779" w:rsidP="00CB7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1985F03"/>
    <w:multiLevelType w:val="hybridMultilevel"/>
    <w:tmpl w:val="72CA3FE2"/>
    <w:lvl w:ilvl="0" w:tplc="34FAD29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6744C"/>
    <w:multiLevelType w:val="hybridMultilevel"/>
    <w:tmpl w:val="985A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510ED"/>
    <w:multiLevelType w:val="hybridMultilevel"/>
    <w:tmpl w:val="927C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B3695"/>
    <w:multiLevelType w:val="hybridMultilevel"/>
    <w:tmpl w:val="7FF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17C"/>
    <w:rsid w:val="000C4B7C"/>
    <w:rsid w:val="00217A7F"/>
    <w:rsid w:val="0082517C"/>
    <w:rsid w:val="00A00734"/>
    <w:rsid w:val="00AB69EC"/>
    <w:rsid w:val="00B92403"/>
    <w:rsid w:val="00C25697"/>
    <w:rsid w:val="00C758CD"/>
    <w:rsid w:val="00CB77A4"/>
    <w:rsid w:val="00DD5779"/>
    <w:rsid w:val="00ED0141"/>
    <w:rsid w:val="00F7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7"/>
  </w:style>
  <w:style w:type="paragraph" w:styleId="1">
    <w:name w:val="heading 1"/>
    <w:basedOn w:val="a"/>
    <w:next w:val="a0"/>
    <w:link w:val="10"/>
    <w:qFormat/>
    <w:rsid w:val="0082517C"/>
    <w:pPr>
      <w:keepNext/>
      <w:tabs>
        <w:tab w:val="num" w:pos="432"/>
        <w:tab w:val="left" w:pos="709"/>
        <w:tab w:val="left" w:pos="1852"/>
      </w:tabs>
      <w:suppressAutoHyphens/>
      <w:spacing w:after="0" w:line="100" w:lineRule="atLeast"/>
      <w:ind w:left="284"/>
      <w:outlineLvl w:val="0"/>
    </w:pPr>
    <w:rPr>
      <w:rFonts w:ascii="Times New Roman" w:eastAsia="Andale Sans UI" w:hAnsi="Times New Roman" w:cs="Times New Roman"/>
      <w:b/>
      <w:bCs/>
      <w:color w:val="00000A"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82517C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a6">
    <w:name w:val="Table Grid"/>
    <w:basedOn w:val="a2"/>
    <w:uiPriority w:val="59"/>
    <w:rsid w:val="00825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№6_"/>
    <w:link w:val="60"/>
    <w:rsid w:val="0082517C"/>
    <w:rPr>
      <w:spacing w:val="4"/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82517C"/>
    <w:pPr>
      <w:shd w:val="clear" w:color="auto" w:fill="FFFFFF"/>
      <w:spacing w:before="300" w:after="720" w:line="0" w:lineRule="atLeast"/>
      <w:jc w:val="center"/>
      <w:outlineLvl w:val="5"/>
    </w:pPr>
    <w:rPr>
      <w:spacing w:val="4"/>
      <w:sz w:val="25"/>
      <w:szCs w:val="25"/>
    </w:rPr>
  </w:style>
  <w:style w:type="character" w:customStyle="1" w:styleId="52">
    <w:name w:val="Заголовок №5 (2)_"/>
    <w:basedOn w:val="a1"/>
    <w:link w:val="520"/>
    <w:rsid w:val="0082517C"/>
    <w:rPr>
      <w:spacing w:val="4"/>
      <w:sz w:val="25"/>
      <w:szCs w:val="25"/>
      <w:shd w:val="clear" w:color="auto" w:fill="FFFFFF"/>
    </w:rPr>
  </w:style>
  <w:style w:type="paragraph" w:customStyle="1" w:styleId="520">
    <w:name w:val="Заголовок №5 (2)"/>
    <w:basedOn w:val="a"/>
    <w:link w:val="52"/>
    <w:rsid w:val="0082517C"/>
    <w:pPr>
      <w:shd w:val="clear" w:color="auto" w:fill="FFFFFF"/>
      <w:spacing w:before="5280" w:after="0" w:line="0" w:lineRule="atLeast"/>
      <w:jc w:val="center"/>
      <w:outlineLvl w:val="4"/>
    </w:pPr>
    <w:rPr>
      <w:spacing w:val="4"/>
      <w:sz w:val="25"/>
      <w:szCs w:val="25"/>
    </w:rPr>
  </w:style>
  <w:style w:type="paragraph" w:styleId="a0">
    <w:name w:val="Body Text"/>
    <w:basedOn w:val="a"/>
    <w:link w:val="a7"/>
    <w:rsid w:val="008251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1"/>
    <w:link w:val="a0"/>
    <w:rsid w:val="008251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82517C"/>
    <w:rPr>
      <w:rFonts w:ascii="Times New Roman" w:eastAsia="Andale Sans UI" w:hAnsi="Times New Roman" w:cs="Times New Roman"/>
      <w:b/>
      <w:bCs/>
      <w:color w:val="00000A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251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1"/>
    <w:rsid w:val="0082517C"/>
  </w:style>
  <w:style w:type="paragraph" w:styleId="aa">
    <w:name w:val="List"/>
    <w:basedOn w:val="a0"/>
    <w:rsid w:val="0082517C"/>
    <w:pPr>
      <w:tabs>
        <w:tab w:val="left" w:pos="709"/>
      </w:tabs>
      <w:spacing w:line="100" w:lineRule="atLeast"/>
    </w:pPr>
    <w:rPr>
      <w:rFonts w:ascii="Arial" w:eastAsia="Andale Sans UI" w:hAnsi="Arial" w:cs="Tahoma"/>
      <w:color w:val="00000A"/>
      <w:kern w:val="1"/>
    </w:rPr>
  </w:style>
  <w:style w:type="paragraph" w:styleId="ab">
    <w:name w:val="footer"/>
    <w:basedOn w:val="a"/>
    <w:link w:val="ac"/>
    <w:uiPriority w:val="99"/>
    <w:rsid w:val="0082517C"/>
    <w:pPr>
      <w:suppressLineNumbers/>
      <w:tabs>
        <w:tab w:val="left" w:pos="709"/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Andale Sans UI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ac">
    <w:name w:val="Нижний колонтитул Знак"/>
    <w:basedOn w:val="a1"/>
    <w:link w:val="ab"/>
    <w:uiPriority w:val="99"/>
    <w:rsid w:val="0082517C"/>
    <w:rPr>
      <w:rFonts w:ascii="Times New Roman" w:eastAsia="Andale Sans UI" w:hAnsi="Times New Roman" w:cs="Times New Roman"/>
      <w:color w:val="00000A"/>
      <w:kern w:val="1"/>
      <w:sz w:val="24"/>
      <w:szCs w:val="24"/>
      <w:lang w:eastAsia="ar-SA"/>
    </w:rPr>
  </w:style>
  <w:style w:type="paragraph" w:styleId="2">
    <w:name w:val="List 2"/>
    <w:basedOn w:val="a"/>
    <w:uiPriority w:val="99"/>
    <w:semiHidden/>
    <w:unhideWhenUsed/>
    <w:rsid w:val="00B92403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locked/>
    <w:rsid w:val="00B92403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00734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A00734"/>
  </w:style>
  <w:style w:type="character" w:customStyle="1" w:styleId="WW8Num6z1">
    <w:name w:val="WW8Num6z1"/>
    <w:rsid w:val="00A00734"/>
    <w:rPr>
      <w:rFonts w:ascii="Courier New" w:hAnsi="Courier New"/>
    </w:rPr>
  </w:style>
  <w:style w:type="character" w:customStyle="1" w:styleId="af">
    <w:name w:val="Основной текст_"/>
    <w:basedOn w:val="a1"/>
    <w:link w:val="11"/>
    <w:rsid w:val="00A00734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"/>
    <w:rsid w:val="00A00734"/>
    <w:pPr>
      <w:shd w:val="clear" w:color="auto" w:fill="FFFFFF"/>
      <w:spacing w:after="0" w:line="276" w:lineRule="exact"/>
      <w:ind w:hanging="380"/>
      <w:jc w:val="both"/>
    </w:pPr>
    <w:rPr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FFC7-F62F-46B7-BE08-C322E5FD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User</cp:lastModifiedBy>
  <cp:revision>4</cp:revision>
  <cp:lastPrinted>2016-06-01T10:57:00Z</cp:lastPrinted>
  <dcterms:created xsi:type="dcterms:W3CDTF">2016-05-30T05:10:00Z</dcterms:created>
  <dcterms:modified xsi:type="dcterms:W3CDTF">2019-02-04T13:35:00Z</dcterms:modified>
</cp:coreProperties>
</file>