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17" w:rsidRDefault="00353217" w:rsidP="00C17E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480175" cy="9158118"/>
            <wp:effectExtent l="19050" t="0" r="0" b="0"/>
            <wp:docPr id="1" name="Рисунок 1" descr="C:\Users\Julia\Downloads\Технология парикмехерского искус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\Downloads\Технология парикмехерского искусства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8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6" w:rsidRPr="008B536D" w:rsidRDefault="008419C6" w:rsidP="00C17E56">
      <w:pPr>
        <w:tabs>
          <w:tab w:val="left" w:pos="595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B536D">
        <w:rPr>
          <w:rFonts w:ascii="Times New Roman" w:hAnsi="Times New Roman"/>
          <w:sz w:val="24"/>
          <w:szCs w:val="24"/>
        </w:rPr>
        <w:lastRenderedPageBreak/>
        <w:tab/>
      </w:r>
    </w:p>
    <w:p w:rsidR="00C17E56" w:rsidRPr="00C17E56" w:rsidRDefault="00C17E56" w:rsidP="00C17E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E56">
        <w:rPr>
          <w:rFonts w:ascii="Times New Roman" w:hAnsi="Times New Roman"/>
          <w:sz w:val="28"/>
          <w:szCs w:val="28"/>
        </w:rPr>
        <w:t>Программа подготовки специалистов среднего звена по специальности 43.02.13 Технология парикмахерского искусстваразработана на основе Федерального государственного образовательного стандарта среднего профессионального образования по специальности 43.02.13 Технология парикмахерского искусства</w:t>
      </w:r>
      <w:r w:rsidR="00E70D87">
        <w:rPr>
          <w:rFonts w:ascii="Times New Roman" w:hAnsi="Times New Roman"/>
          <w:sz w:val="28"/>
          <w:szCs w:val="28"/>
        </w:rPr>
        <w:t>,</w:t>
      </w:r>
    </w:p>
    <w:p w:rsidR="00C17E56" w:rsidRPr="00C17E56" w:rsidRDefault="00C17E56" w:rsidP="00C17E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7E56">
        <w:rPr>
          <w:rFonts w:ascii="Times New Roman" w:hAnsi="Times New Roman"/>
          <w:sz w:val="28"/>
          <w:szCs w:val="28"/>
        </w:rPr>
        <w:t xml:space="preserve"> утвержденного приказом Министерства образования и науки Российской Федерации от 09.12.16  № 1558 зарегистрированного Министерством юстиции (рег. № 44830</w:t>
      </w:r>
      <w:r>
        <w:rPr>
          <w:rFonts w:ascii="Times New Roman" w:hAnsi="Times New Roman"/>
          <w:sz w:val="28"/>
          <w:szCs w:val="28"/>
        </w:rPr>
        <w:t xml:space="preserve">  от </w:t>
      </w:r>
      <w:r w:rsidRPr="00C17E56">
        <w:rPr>
          <w:rFonts w:ascii="Times New Roman" w:hAnsi="Times New Roman"/>
          <w:sz w:val="28"/>
          <w:szCs w:val="28"/>
        </w:rPr>
        <w:t xml:space="preserve">20 декабря </w:t>
      </w:r>
      <w:smartTag w:uri="urn:schemas-microsoft-com:office:smarttags" w:element="metricconverter">
        <w:smartTagPr>
          <w:attr w:name="ProductID" w:val="2016 г"/>
        </w:smartTagPr>
        <w:r w:rsidRPr="00C17E56">
          <w:rPr>
            <w:rFonts w:ascii="Times New Roman" w:hAnsi="Times New Roman"/>
            <w:sz w:val="28"/>
            <w:szCs w:val="28"/>
          </w:rPr>
          <w:t>2016 г</w:t>
        </w:r>
      </w:smartTag>
      <w:r>
        <w:rPr>
          <w:rFonts w:ascii="Times New Roman" w:hAnsi="Times New Roman"/>
          <w:sz w:val="28"/>
          <w:szCs w:val="28"/>
        </w:rPr>
        <w:t>.)</w:t>
      </w:r>
    </w:p>
    <w:p w:rsidR="00C17E56" w:rsidRPr="00C17E56" w:rsidRDefault="00C17E56" w:rsidP="00C17E56">
      <w:pPr>
        <w:spacing w:after="0" w:line="200" w:lineRule="exact"/>
        <w:jc w:val="both"/>
        <w:rPr>
          <w:rFonts w:ascii="Times New Roman" w:hAnsi="Times New Roman"/>
          <w:sz w:val="28"/>
          <w:szCs w:val="28"/>
        </w:rPr>
      </w:pPr>
    </w:p>
    <w:p w:rsidR="00C17E56" w:rsidRPr="00C17E56" w:rsidRDefault="00C17E56" w:rsidP="00C17E56">
      <w:pPr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C17E56" w:rsidRPr="00C17E56" w:rsidRDefault="00C17E56" w:rsidP="00C17E56">
      <w:pPr>
        <w:spacing w:after="0" w:line="204" w:lineRule="exact"/>
        <w:rPr>
          <w:rFonts w:ascii="Times New Roman" w:hAnsi="Times New Roman"/>
          <w:sz w:val="28"/>
          <w:szCs w:val="28"/>
        </w:rPr>
      </w:pPr>
    </w:p>
    <w:p w:rsidR="00C17E56" w:rsidRPr="00C17E56" w:rsidRDefault="00C17E56" w:rsidP="00C17E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7E56">
        <w:rPr>
          <w:rFonts w:ascii="Times New Roman" w:hAnsi="Times New Roman"/>
          <w:sz w:val="28"/>
          <w:szCs w:val="28"/>
        </w:rPr>
        <w:t xml:space="preserve">Организация - разработчик: ОГБПОУ   </w:t>
      </w:r>
      <w:r w:rsidR="00E70D87">
        <w:rPr>
          <w:rFonts w:ascii="Times New Roman" w:hAnsi="Times New Roman"/>
          <w:sz w:val="28"/>
          <w:szCs w:val="28"/>
        </w:rPr>
        <w:t>Ивановский колледж пищевой промышленности</w:t>
      </w:r>
    </w:p>
    <w:p w:rsidR="00B21CFC" w:rsidRDefault="00B21CFC" w:rsidP="008B53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1CFC" w:rsidRPr="00C17E56" w:rsidRDefault="00B21CFC" w:rsidP="008B53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7E56" w:rsidRPr="00C17E56" w:rsidRDefault="00C17E56" w:rsidP="00C17E56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218"/>
        <w:gridCol w:w="840"/>
        <w:gridCol w:w="8120"/>
        <w:gridCol w:w="380"/>
      </w:tblGrid>
      <w:tr w:rsidR="00C17E56" w:rsidRPr="00C17E56" w:rsidTr="00D53E5A">
        <w:trPr>
          <w:trHeight w:val="276"/>
        </w:trPr>
        <w:tc>
          <w:tcPr>
            <w:tcW w:w="2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58" w:type="dxa"/>
            <w:gridSpan w:val="2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120" w:type="dxa"/>
            <w:vAlign w:val="bottom"/>
          </w:tcPr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1713C" w:rsidRDefault="0051713C" w:rsidP="00C17E56">
            <w:pPr>
              <w:spacing w:after="0" w:line="240" w:lineRule="auto"/>
              <w:ind w:left="29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7E56" w:rsidRPr="00C17E56" w:rsidRDefault="00C17E56" w:rsidP="00C17E56">
            <w:pPr>
              <w:spacing w:after="0" w:line="240" w:lineRule="auto"/>
              <w:ind w:left="290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17E56" w:rsidRPr="00C17E56" w:rsidTr="00D53E5A">
        <w:trPr>
          <w:trHeight w:val="617"/>
        </w:trPr>
        <w:tc>
          <w:tcPr>
            <w:tcW w:w="2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9178" w:type="dxa"/>
            <w:gridSpan w:val="3"/>
            <w:vAlign w:val="bottom"/>
          </w:tcPr>
          <w:p w:rsidR="00C17E56" w:rsidRPr="00C17E56" w:rsidRDefault="00D53E5A" w:rsidP="00D53E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="00C17E56" w:rsidRPr="00C17E56">
              <w:rPr>
                <w:rFonts w:ascii="Times New Roman" w:hAnsi="Times New Roman"/>
                <w:b/>
                <w:bCs/>
                <w:sz w:val="24"/>
                <w:szCs w:val="24"/>
              </w:rPr>
              <w:t>Общие положения ……………………………………………………………………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</w:tr>
      <w:tr w:rsidR="00C17E56" w:rsidRPr="00C17E56" w:rsidTr="00D53E5A">
        <w:trPr>
          <w:trHeight w:val="271"/>
        </w:trPr>
        <w:tc>
          <w:tcPr>
            <w:tcW w:w="2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58" w:type="dxa"/>
            <w:gridSpan w:val="2"/>
            <w:vAlign w:val="bottom"/>
          </w:tcPr>
          <w:p w:rsidR="00C17E56" w:rsidRPr="00C17E56" w:rsidRDefault="00C17E56" w:rsidP="00C17E56">
            <w:pPr>
              <w:spacing w:after="0" w:line="271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120" w:type="dxa"/>
            <w:vAlign w:val="bottom"/>
          </w:tcPr>
          <w:p w:rsidR="00C17E56" w:rsidRPr="00C17E56" w:rsidRDefault="00C17E56" w:rsidP="00D53E5A">
            <w:pPr>
              <w:spacing w:after="0" w:line="271" w:lineRule="exact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17E56" w:rsidRPr="00C17E56" w:rsidTr="00D53E5A">
        <w:trPr>
          <w:trHeight w:val="276"/>
        </w:trPr>
        <w:tc>
          <w:tcPr>
            <w:tcW w:w="2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8" w:type="dxa"/>
            <w:gridSpan w:val="3"/>
            <w:vAlign w:val="bottom"/>
          </w:tcPr>
          <w:p w:rsidR="00C17E56" w:rsidRDefault="00C17E56" w:rsidP="00C17E5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1.2.  Нормативные документы для разработки ППССЗ</w:t>
            </w:r>
          </w:p>
          <w:p w:rsidR="00D53E5A" w:rsidRPr="00C17E56" w:rsidRDefault="00D53E5A" w:rsidP="00D53E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3E5A">
              <w:rPr>
                <w:rFonts w:ascii="Times New Roman" w:hAnsi="Times New Roman"/>
                <w:bCs/>
                <w:sz w:val="24"/>
                <w:szCs w:val="24"/>
              </w:rPr>
              <w:t>1.3. Перечень сокращений, используемых в тексте ОПОП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E56" w:rsidRPr="00C17E56" w:rsidTr="00D53E5A">
        <w:trPr>
          <w:trHeight w:val="559"/>
        </w:trPr>
        <w:tc>
          <w:tcPr>
            <w:tcW w:w="9198" w:type="dxa"/>
            <w:gridSpan w:val="4"/>
            <w:vAlign w:val="bottom"/>
          </w:tcPr>
          <w:p w:rsidR="00C17E56" w:rsidRPr="00C17E56" w:rsidRDefault="00D53E5A" w:rsidP="00C17E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="00C17E56" w:rsidRPr="00C17E56">
              <w:rPr>
                <w:rFonts w:ascii="Times New Roman" w:hAnsi="Times New Roman"/>
                <w:b/>
                <w:bCs/>
                <w:sz w:val="24"/>
                <w:szCs w:val="24"/>
              </w:rPr>
              <w:t>Общая характеристика образовательной программы……………………………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</w:tr>
      <w:tr w:rsidR="00C17E56" w:rsidRPr="00C17E56" w:rsidTr="00D53E5A">
        <w:trPr>
          <w:trHeight w:val="514"/>
        </w:trPr>
        <w:tc>
          <w:tcPr>
            <w:tcW w:w="238" w:type="dxa"/>
            <w:gridSpan w:val="2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960" w:type="dxa"/>
            <w:gridSpan w:val="2"/>
            <w:vAlign w:val="bottom"/>
          </w:tcPr>
          <w:p w:rsidR="00C17E56" w:rsidRPr="00C17E56" w:rsidRDefault="00C17E56" w:rsidP="00D53E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профессиональной деятельности выпускника ………………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</w:tr>
      <w:tr w:rsidR="00C17E56" w:rsidRPr="00C17E56" w:rsidTr="00D53E5A">
        <w:trPr>
          <w:trHeight w:val="271"/>
        </w:trPr>
        <w:tc>
          <w:tcPr>
            <w:tcW w:w="238" w:type="dxa"/>
            <w:gridSpan w:val="2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C17E56" w:rsidRPr="00C17E56" w:rsidRDefault="00C17E56" w:rsidP="00C17E56">
            <w:pPr>
              <w:spacing w:after="0" w:line="271" w:lineRule="exact"/>
              <w:ind w:left="44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120" w:type="dxa"/>
            <w:vAlign w:val="bottom"/>
          </w:tcPr>
          <w:p w:rsidR="00C17E56" w:rsidRPr="00C17E56" w:rsidRDefault="00C17E56" w:rsidP="00C17E56">
            <w:pPr>
              <w:spacing w:after="0" w:line="271" w:lineRule="exact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Область профессиональной деятельности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17E56" w:rsidRPr="00C17E56" w:rsidTr="00D53E5A">
        <w:trPr>
          <w:trHeight w:val="276"/>
        </w:trPr>
        <w:tc>
          <w:tcPr>
            <w:tcW w:w="238" w:type="dxa"/>
            <w:gridSpan w:val="2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44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8120" w:type="dxa"/>
            <w:vAlign w:val="bottom"/>
          </w:tcPr>
          <w:p w:rsidR="00C17E56" w:rsidRPr="00C17E56" w:rsidRDefault="0051713C" w:rsidP="0051713C">
            <w:pPr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  <w:r w:rsidR="00C17E56" w:rsidRPr="00C17E56">
              <w:rPr>
                <w:rFonts w:ascii="Times New Roman" w:hAnsi="Times New Roman"/>
                <w:sz w:val="24"/>
                <w:szCs w:val="24"/>
              </w:rPr>
              <w:t xml:space="preserve"> профессиональн</w:t>
            </w:r>
            <w:r>
              <w:rPr>
                <w:rFonts w:ascii="Times New Roman" w:hAnsi="Times New Roman"/>
                <w:sz w:val="24"/>
                <w:szCs w:val="24"/>
              </w:rPr>
              <w:t>ых модулей присваиваемым квалификациям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E56" w:rsidRPr="00C17E56" w:rsidTr="00D53E5A">
        <w:trPr>
          <w:trHeight w:val="557"/>
        </w:trPr>
        <w:tc>
          <w:tcPr>
            <w:tcW w:w="238" w:type="dxa"/>
            <w:gridSpan w:val="2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960" w:type="dxa"/>
            <w:gridSpan w:val="2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Требования к результатам освоения ППССЗ……………...………………………..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</w:tr>
      <w:tr w:rsidR="00C17E56" w:rsidRPr="00C17E56" w:rsidTr="00D53E5A">
        <w:trPr>
          <w:trHeight w:val="271"/>
        </w:trPr>
        <w:tc>
          <w:tcPr>
            <w:tcW w:w="238" w:type="dxa"/>
            <w:gridSpan w:val="2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C17E56" w:rsidRPr="00C17E56" w:rsidRDefault="00C17E56" w:rsidP="00C17E56">
            <w:pPr>
              <w:spacing w:after="0" w:line="271" w:lineRule="exact"/>
              <w:ind w:left="44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8120" w:type="dxa"/>
            <w:vAlign w:val="bottom"/>
          </w:tcPr>
          <w:p w:rsidR="00C17E56" w:rsidRPr="00C17E56" w:rsidRDefault="00C17E56" w:rsidP="00C17E56">
            <w:pPr>
              <w:spacing w:after="0" w:line="271" w:lineRule="exact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Общие компетенции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17E56" w:rsidRPr="00C17E56" w:rsidTr="00D53E5A">
        <w:trPr>
          <w:trHeight w:val="276"/>
        </w:trPr>
        <w:tc>
          <w:tcPr>
            <w:tcW w:w="238" w:type="dxa"/>
            <w:gridSpan w:val="2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44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812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E56" w:rsidRPr="00C17E56" w:rsidTr="00D53E5A">
        <w:trPr>
          <w:trHeight w:val="557"/>
        </w:trPr>
        <w:tc>
          <w:tcPr>
            <w:tcW w:w="238" w:type="dxa"/>
            <w:gridSpan w:val="2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960" w:type="dxa"/>
            <w:gridSpan w:val="2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Структура образовательной программы ……………………………….……………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</w:tr>
      <w:tr w:rsidR="00C17E56" w:rsidRPr="00C17E56" w:rsidTr="00D53E5A">
        <w:trPr>
          <w:trHeight w:val="271"/>
        </w:trPr>
        <w:tc>
          <w:tcPr>
            <w:tcW w:w="238" w:type="dxa"/>
            <w:gridSpan w:val="2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C17E56" w:rsidRPr="00C17E56" w:rsidRDefault="00C17E56" w:rsidP="00C17E56">
            <w:pPr>
              <w:spacing w:after="0" w:line="271" w:lineRule="exact"/>
              <w:ind w:left="44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8120" w:type="dxa"/>
            <w:vAlign w:val="bottom"/>
          </w:tcPr>
          <w:p w:rsidR="00C17E56" w:rsidRPr="00C17E56" w:rsidRDefault="00C17E56" w:rsidP="00C17E56">
            <w:pPr>
              <w:spacing w:after="0" w:line="271" w:lineRule="exact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Учебный план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highlight w:val="yellow"/>
              </w:rPr>
            </w:pPr>
          </w:p>
        </w:tc>
      </w:tr>
      <w:tr w:rsidR="00C17E56" w:rsidRPr="00C17E56" w:rsidTr="00D53E5A">
        <w:trPr>
          <w:trHeight w:val="276"/>
        </w:trPr>
        <w:tc>
          <w:tcPr>
            <w:tcW w:w="238" w:type="dxa"/>
            <w:gridSpan w:val="2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44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812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23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17E56" w:rsidRPr="00C17E56" w:rsidTr="00D53E5A">
        <w:trPr>
          <w:trHeight w:val="276"/>
        </w:trPr>
        <w:tc>
          <w:tcPr>
            <w:tcW w:w="238" w:type="dxa"/>
            <w:gridSpan w:val="2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44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812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Рабочие программы дисциплин и профессиональных модулей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17E56" w:rsidRPr="00C17E56" w:rsidTr="00D53E5A">
        <w:trPr>
          <w:trHeight w:val="276"/>
        </w:trPr>
        <w:tc>
          <w:tcPr>
            <w:tcW w:w="238" w:type="dxa"/>
            <w:gridSpan w:val="2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44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812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Программы практики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17E56" w:rsidRPr="00C17E56" w:rsidTr="00D53E5A">
        <w:trPr>
          <w:trHeight w:val="557"/>
        </w:trPr>
        <w:tc>
          <w:tcPr>
            <w:tcW w:w="238" w:type="dxa"/>
            <w:gridSpan w:val="2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8960" w:type="dxa"/>
            <w:gridSpan w:val="2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Контроль и оценка результатов освоения ППССЗ…………………………….…...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</w:tr>
      <w:tr w:rsidR="00C17E56" w:rsidRPr="00C17E56" w:rsidTr="00D53E5A">
        <w:trPr>
          <w:trHeight w:val="271"/>
        </w:trPr>
        <w:tc>
          <w:tcPr>
            <w:tcW w:w="238" w:type="dxa"/>
            <w:gridSpan w:val="2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C17E56" w:rsidRPr="00C17E56" w:rsidRDefault="00C17E56" w:rsidP="00C17E56">
            <w:pPr>
              <w:spacing w:after="0" w:line="271" w:lineRule="exact"/>
              <w:ind w:left="44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8120" w:type="dxa"/>
            <w:vAlign w:val="bottom"/>
          </w:tcPr>
          <w:p w:rsidR="00C17E56" w:rsidRPr="00C17E56" w:rsidRDefault="00C17E56" w:rsidP="00C17E56">
            <w:pPr>
              <w:spacing w:after="0" w:line="271" w:lineRule="exact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Контроль и оценка освоения знаний, основных видов профессиональной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highlight w:val="yellow"/>
              </w:rPr>
            </w:pPr>
          </w:p>
        </w:tc>
      </w:tr>
      <w:tr w:rsidR="00C17E56" w:rsidRPr="00C17E56" w:rsidTr="00D53E5A">
        <w:trPr>
          <w:trHeight w:val="276"/>
        </w:trPr>
        <w:tc>
          <w:tcPr>
            <w:tcW w:w="238" w:type="dxa"/>
            <w:gridSpan w:val="2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деятельности, профессиональных и общих компетенций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17E56" w:rsidRPr="00C17E56" w:rsidTr="00D53E5A">
        <w:trPr>
          <w:trHeight w:val="276"/>
        </w:trPr>
        <w:tc>
          <w:tcPr>
            <w:tcW w:w="238" w:type="dxa"/>
            <w:gridSpan w:val="2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44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812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8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Государственная (итоговая) аттестация (ГИА)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E56" w:rsidRPr="00C17E56" w:rsidTr="00D53E5A">
        <w:trPr>
          <w:trHeight w:val="276"/>
        </w:trPr>
        <w:tc>
          <w:tcPr>
            <w:tcW w:w="238" w:type="dxa"/>
            <w:gridSpan w:val="2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44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812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Требования к выпускным квалификационным работам и государственному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E56" w:rsidRPr="00C17E56" w:rsidTr="00D53E5A">
        <w:trPr>
          <w:trHeight w:val="276"/>
        </w:trPr>
        <w:tc>
          <w:tcPr>
            <w:tcW w:w="238" w:type="dxa"/>
            <w:gridSpan w:val="2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2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E56" w:rsidRPr="00C17E56" w:rsidTr="00D53E5A">
        <w:trPr>
          <w:trHeight w:val="276"/>
        </w:trPr>
        <w:tc>
          <w:tcPr>
            <w:tcW w:w="238" w:type="dxa"/>
            <w:gridSpan w:val="2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440"/>
              <w:rPr>
                <w:rFonts w:ascii="Times New Roman" w:hAnsi="Times New Roman"/>
                <w:sz w:val="20"/>
                <w:szCs w:val="20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812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C17E56">
              <w:rPr>
                <w:rFonts w:ascii="Times New Roman" w:hAnsi="Times New Roman"/>
                <w:sz w:val="24"/>
                <w:szCs w:val="24"/>
              </w:rPr>
              <w:t>Порядок перезачета результатов освоения образовательных программ</w:t>
            </w:r>
          </w:p>
        </w:tc>
        <w:tc>
          <w:tcPr>
            <w:tcW w:w="380" w:type="dxa"/>
            <w:vAlign w:val="bottom"/>
          </w:tcPr>
          <w:p w:rsidR="00C17E56" w:rsidRPr="00C17E56" w:rsidRDefault="00C17E56" w:rsidP="00C17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7E56" w:rsidRPr="00C17E56" w:rsidRDefault="00C17E56" w:rsidP="00C17E56">
      <w:pPr>
        <w:spacing w:after="0" w:line="240" w:lineRule="auto"/>
        <w:rPr>
          <w:rFonts w:ascii="Times New Roman" w:hAnsi="Times New Roman"/>
        </w:rPr>
      </w:pPr>
    </w:p>
    <w:p w:rsidR="00C17E56" w:rsidRPr="00C17E56" w:rsidRDefault="00C17E56" w:rsidP="00C17E56">
      <w:pPr>
        <w:tabs>
          <w:tab w:val="left" w:pos="1941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C17E56">
        <w:rPr>
          <w:rFonts w:ascii="Times New Roman" w:hAnsi="Times New Roman"/>
          <w:b/>
          <w:bCs/>
          <w:sz w:val="24"/>
          <w:szCs w:val="24"/>
        </w:rPr>
        <w:t>7.        Условия реализации образовательной программы………………………………13</w:t>
      </w:r>
    </w:p>
    <w:p w:rsidR="00C17E56" w:rsidRPr="00C17E56" w:rsidRDefault="00C17E56" w:rsidP="00C17E56">
      <w:pPr>
        <w:spacing w:after="0" w:line="240" w:lineRule="auto"/>
        <w:ind w:left="1"/>
        <w:rPr>
          <w:rFonts w:ascii="Times New Roman" w:hAnsi="Times New Roman"/>
          <w:bCs/>
          <w:sz w:val="24"/>
          <w:szCs w:val="24"/>
        </w:rPr>
      </w:pPr>
      <w:r w:rsidRPr="00C17E56">
        <w:rPr>
          <w:rFonts w:ascii="Times New Roman" w:hAnsi="Times New Roman"/>
          <w:bCs/>
          <w:sz w:val="24"/>
          <w:szCs w:val="24"/>
        </w:rPr>
        <w:t>7.1. Материально-техническое обеспечение учебного процесса</w:t>
      </w:r>
    </w:p>
    <w:p w:rsidR="00C17E56" w:rsidRPr="00C17E56" w:rsidRDefault="00C17E56" w:rsidP="00C17E56">
      <w:pPr>
        <w:spacing w:after="0" w:line="240" w:lineRule="auto"/>
        <w:ind w:left="1"/>
        <w:rPr>
          <w:rFonts w:ascii="Times New Roman" w:hAnsi="Times New Roman"/>
          <w:bCs/>
          <w:sz w:val="24"/>
          <w:szCs w:val="24"/>
        </w:rPr>
      </w:pPr>
      <w:r w:rsidRPr="00C17E56">
        <w:rPr>
          <w:rFonts w:ascii="Times New Roman" w:hAnsi="Times New Roman"/>
          <w:bCs/>
          <w:sz w:val="24"/>
          <w:szCs w:val="24"/>
        </w:rPr>
        <w:t xml:space="preserve">            7.2 Кадровое обеспечение образовательного процесса</w:t>
      </w:r>
    </w:p>
    <w:p w:rsidR="00C17E56" w:rsidRPr="00C17E56" w:rsidRDefault="00C17E56" w:rsidP="00C17E56">
      <w:pPr>
        <w:tabs>
          <w:tab w:val="left" w:pos="701"/>
        </w:tabs>
        <w:spacing w:after="0" w:line="240" w:lineRule="auto"/>
        <w:ind w:left="709" w:hanging="709"/>
        <w:rPr>
          <w:rFonts w:ascii="Times New Roman" w:hAnsi="Times New Roman"/>
          <w:bCs/>
          <w:sz w:val="24"/>
          <w:szCs w:val="24"/>
        </w:rPr>
      </w:pPr>
      <w:r w:rsidRPr="00C17E56">
        <w:rPr>
          <w:rFonts w:ascii="Times New Roman" w:hAnsi="Times New Roman"/>
          <w:bCs/>
          <w:sz w:val="24"/>
          <w:szCs w:val="24"/>
        </w:rPr>
        <w:t>7.3.Учебно-методическое и информационное обеспечение образовательного                      процесса</w:t>
      </w:r>
    </w:p>
    <w:p w:rsidR="00C17E56" w:rsidRPr="00C17E56" w:rsidRDefault="00C17E56" w:rsidP="00C17E56">
      <w:pPr>
        <w:tabs>
          <w:tab w:val="left" w:pos="700"/>
        </w:tabs>
        <w:spacing w:after="0" w:line="240" w:lineRule="auto"/>
        <w:ind w:left="709"/>
        <w:rPr>
          <w:rFonts w:ascii="Times New Roman" w:hAnsi="Times New Roman"/>
          <w:bCs/>
          <w:sz w:val="24"/>
          <w:szCs w:val="24"/>
        </w:rPr>
      </w:pPr>
      <w:r w:rsidRPr="00C17E56">
        <w:rPr>
          <w:rFonts w:ascii="Times New Roman" w:hAnsi="Times New Roman"/>
          <w:bCs/>
          <w:sz w:val="24"/>
          <w:szCs w:val="24"/>
        </w:rPr>
        <w:t>7.4.</w:t>
      </w:r>
      <w:r w:rsidRPr="00C17E56">
        <w:rPr>
          <w:rFonts w:ascii="Times New Roman" w:hAnsi="Times New Roman"/>
          <w:bCs/>
          <w:sz w:val="24"/>
          <w:szCs w:val="24"/>
        </w:rPr>
        <w:tab/>
        <w:t>Организация образовательного процесса</w:t>
      </w:r>
    </w:p>
    <w:p w:rsidR="00C17E56" w:rsidRPr="00C17E56" w:rsidRDefault="00C17E56" w:rsidP="00C17E56">
      <w:pPr>
        <w:tabs>
          <w:tab w:val="left" w:pos="700"/>
        </w:tabs>
        <w:spacing w:after="0" w:line="240" w:lineRule="auto"/>
        <w:ind w:left="709"/>
        <w:rPr>
          <w:rFonts w:ascii="Times New Roman" w:hAnsi="Times New Roman"/>
          <w:bCs/>
          <w:sz w:val="24"/>
          <w:szCs w:val="24"/>
        </w:rPr>
      </w:pPr>
      <w:r w:rsidRPr="00C17E56">
        <w:rPr>
          <w:rFonts w:ascii="Times New Roman" w:hAnsi="Times New Roman"/>
          <w:bCs/>
          <w:sz w:val="24"/>
          <w:szCs w:val="24"/>
        </w:rPr>
        <w:t>7.5.</w:t>
      </w:r>
      <w:r w:rsidRPr="00C17E56">
        <w:rPr>
          <w:rFonts w:ascii="Times New Roman" w:hAnsi="Times New Roman"/>
          <w:bCs/>
          <w:sz w:val="24"/>
          <w:szCs w:val="24"/>
        </w:rPr>
        <w:tab/>
        <w:t>Организация практики</w:t>
      </w:r>
    </w:p>
    <w:p w:rsidR="00C17E56" w:rsidRPr="00C17E56" w:rsidRDefault="00C17E56" w:rsidP="00C17E56">
      <w:pPr>
        <w:tabs>
          <w:tab w:val="left" w:pos="700"/>
        </w:tabs>
        <w:spacing w:after="0" w:line="360" w:lineRule="auto"/>
        <w:ind w:left="709"/>
        <w:rPr>
          <w:rFonts w:ascii="Times New Roman" w:hAnsi="Times New Roman"/>
          <w:bCs/>
          <w:sz w:val="24"/>
          <w:szCs w:val="24"/>
        </w:rPr>
      </w:pPr>
    </w:p>
    <w:p w:rsidR="00C17E56" w:rsidRPr="00C17E56" w:rsidRDefault="00C17E56" w:rsidP="00C17E56">
      <w:pPr>
        <w:spacing w:after="0" w:line="360" w:lineRule="auto"/>
        <w:ind w:left="1" w:firstLine="708"/>
        <w:rPr>
          <w:rFonts w:ascii="Times New Roman" w:hAnsi="Times New Roman"/>
          <w:sz w:val="20"/>
          <w:szCs w:val="20"/>
        </w:rPr>
      </w:pPr>
    </w:p>
    <w:p w:rsidR="00C17E56" w:rsidRPr="00C17E56" w:rsidRDefault="00C17E56" w:rsidP="00C17E56">
      <w:pPr>
        <w:spacing w:after="0" w:line="240" w:lineRule="auto"/>
        <w:rPr>
          <w:rFonts w:ascii="Times New Roman" w:hAnsi="Times New Roman"/>
        </w:rPr>
      </w:pPr>
    </w:p>
    <w:p w:rsidR="00C17E56" w:rsidRPr="00C17E56" w:rsidRDefault="00C17E56" w:rsidP="00C17E56">
      <w:pPr>
        <w:spacing w:after="0" w:line="240" w:lineRule="auto"/>
        <w:rPr>
          <w:rFonts w:ascii="Times New Roman" w:hAnsi="Times New Roman"/>
        </w:rPr>
      </w:pPr>
    </w:p>
    <w:p w:rsidR="00C17E56" w:rsidRPr="00C17E56" w:rsidRDefault="00C17E56" w:rsidP="00C17E56">
      <w:pPr>
        <w:spacing w:after="0" w:line="240" w:lineRule="auto"/>
        <w:rPr>
          <w:rFonts w:ascii="Times New Roman" w:hAnsi="Times New Roman"/>
        </w:rPr>
      </w:pPr>
    </w:p>
    <w:p w:rsidR="00C17E56" w:rsidRPr="00C17E56" w:rsidRDefault="00C17E56" w:rsidP="00C17E56">
      <w:pPr>
        <w:spacing w:after="0" w:line="240" w:lineRule="auto"/>
        <w:rPr>
          <w:rFonts w:ascii="Times New Roman" w:hAnsi="Times New Roman"/>
        </w:rPr>
      </w:pPr>
    </w:p>
    <w:p w:rsidR="00C17E56" w:rsidRPr="00C17E56" w:rsidRDefault="00C17E56" w:rsidP="00C17E56">
      <w:pPr>
        <w:spacing w:after="0" w:line="240" w:lineRule="auto"/>
        <w:rPr>
          <w:rFonts w:ascii="Times New Roman" w:hAnsi="Times New Roman"/>
        </w:rPr>
      </w:pPr>
    </w:p>
    <w:p w:rsidR="008F313D" w:rsidRPr="008B536D" w:rsidRDefault="008F313D" w:rsidP="008B5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1CFC" w:rsidRPr="008B536D" w:rsidRDefault="00B21CFC" w:rsidP="008B5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313D" w:rsidRPr="008B536D" w:rsidRDefault="008F313D" w:rsidP="008B5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21CFC" w:rsidRDefault="00B21CFC" w:rsidP="008B5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72E" w:rsidRPr="008B536D" w:rsidRDefault="00D6072E" w:rsidP="008B53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F313D" w:rsidRPr="008B536D" w:rsidRDefault="008F313D" w:rsidP="008B53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713C" w:rsidRDefault="0051713C" w:rsidP="0051713C">
      <w:pPr>
        <w:spacing w:after="0"/>
        <w:ind w:left="768"/>
        <w:jc w:val="center"/>
        <w:rPr>
          <w:rFonts w:ascii="Times New Roman" w:hAnsi="Times New Roman"/>
          <w:b/>
          <w:szCs w:val="24"/>
        </w:rPr>
      </w:pPr>
      <w:bookmarkStart w:id="1" w:name="_Toc460855517"/>
      <w:bookmarkStart w:id="2" w:name="_Toc460939924"/>
    </w:p>
    <w:p w:rsidR="0051713C" w:rsidRPr="0051713C" w:rsidRDefault="0051713C" w:rsidP="0051713C">
      <w:pPr>
        <w:spacing w:after="0"/>
        <w:ind w:left="768"/>
        <w:jc w:val="center"/>
        <w:rPr>
          <w:rFonts w:ascii="Times New Roman" w:hAnsi="Times New Roman"/>
          <w:b/>
          <w:sz w:val="24"/>
          <w:szCs w:val="24"/>
        </w:rPr>
      </w:pPr>
      <w:r w:rsidRPr="0051713C">
        <w:rPr>
          <w:rFonts w:ascii="Times New Roman" w:hAnsi="Times New Roman"/>
          <w:b/>
          <w:szCs w:val="24"/>
        </w:rPr>
        <w:lastRenderedPageBreak/>
        <w:t>1.</w:t>
      </w:r>
      <w:r w:rsidR="008F313D" w:rsidRPr="0051713C">
        <w:rPr>
          <w:rFonts w:ascii="Times New Roman" w:hAnsi="Times New Roman"/>
          <w:b/>
          <w:szCs w:val="24"/>
        </w:rPr>
        <w:t>ОБЩИЕ ПОЛОЖЕНИЯ</w:t>
      </w:r>
    </w:p>
    <w:p w:rsidR="00D53E5A" w:rsidRPr="00D53E5A" w:rsidRDefault="00D53E5A" w:rsidP="00D53E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53E5A">
        <w:rPr>
          <w:rFonts w:ascii="Times New Roman" w:hAnsi="Times New Roman"/>
          <w:b/>
          <w:bCs/>
          <w:sz w:val="24"/>
          <w:szCs w:val="24"/>
        </w:rPr>
        <w:t xml:space="preserve">1.1. 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 w:rsidRPr="00D53E5A">
        <w:rPr>
          <w:rFonts w:ascii="Times New Roman" w:hAnsi="Times New Roman"/>
          <w:b/>
          <w:bCs/>
          <w:sz w:val="24"/>
          <w:szCs w:val="24"/>
        </w:rPr>
        <w:t>сновная профессиональная образовательная программа</w:t>
      </w:r>
    </w:p>
    <w:p w:rsidR="008F313D" w:rsidRPr="008B536D" w:rsidRDefault="008F313D" w:rsidP="008B536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F313D" w:rsidRPr="008B536D" w:rsidRDefault="008F313D" w:rsidP="008B536D">
      <w:pPr>
        <w:tabs>
          <w:tab w:val="left" w:pos="26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536D">
        <w:rPr>
          <w:rFonts w:ascii="Times New Roman" w:hAnsi="Times New Roman"/>
          <w:bCs/>
          <w:sz w:val="24"/>
          <w:szCs w:val="24"/>
        </w:rPr>
        <w:t xml:space="preserve"> Настоящая </w:t>
      </w:r>
      <w:r w:rsidR="00046D6E" w:rsidRPr="008B536D">
        <w:rPr>
          <w:rFonts w:ascii="Times New Roman" w:hAnsi="Times New Roman"/>
          <w:bCs/>
          <w:sz w:val="24"/>
          <w:szCs w:val="24"/>
        </w:rPr>
        <w:t xml:space="preserve">основная профессиональная образовательная программа </w:t>
      </w:r>
      <w:r w:rsidRPr="008B536D">
        <w:rPr>
          <w:rFonts w:ascii="Times New Roman" w:hAnsi="Times New Roman"/>
          <w:bCs/>
          <w:sz w:val="24"/>
          <w:szCs w:val="24"/>
        </w:rPr>
        <w:t xml:space="preserve">по специальности </w:t>
      </w:r>
      <w:r w:rsidRPr="008B536D">
        <w:rPr>
          <w:rFonts w:ascii="Times New Roman" w:hAnsi="Times New Roman"/>
          <w:sz w:val="24"/>
          <w:szCs w:val="24"/>
        </w:rPr>
        <w:t>43.02.13 Технология парикмахерского искусства</w:t>
      </w:r>
      <w:r w:rsidRPr="008B536D">
        <w:rPr>
          <w:rFonts w:ascii="Times New Roman" w:hAnsi="Times New Roman"/>
          <w:bCs/>
          <w:sz w:val="24"/>
          <w:szCs w:val="24"/>
        </w:rPr>
        <w:t>, социально-экономическо</w:t>
      </w:r>
      <w:r w:rsidR="00D53E5A">
        <w:rPr>
          <w:rFonts w:ascii="Times New Roman" w:hAnsi="Times New Roman"/>
          <w:bCs/>
          <w:sz w:val="24"/>
          <w:szCs w:val="24"/>
        </w:rPr>
        <w:t>го</w:t>
      </w:r>
      <w:r w:rsidRPr="008B536D">
        <w:rPr>
          <w:rFonts w:ascii="Times New Roman" w:hAnsi="Times New Roman"/>
          <w:bCs/>
          <w:sz w:val="24"/>
          <w:szCs w:val="24"/>
        </w:rPr>
        <w:t xml:space="preserve"> профил</w:t>
      </w:r>
      <w:r w:rsidR="00D53E5A">
        <w:rPr>
          <w:rFonts w:ascii="Times New Roman" w:hAnsi="Times New Roman"/>
          <w:bCs/>
          <w:sz w:val="24"/>
          <w:szCs w:val="24"/>
        </w:rPr>
        <w:t>я</w:t>
      </w:r>
      <w:r w:rsidRPr="008B536D">
        <w:rPr>
          <w:rFonts w:ascii="Times New Roman" w:hAnsi="Times New Roman"/>
          <w:bCs/>
          <w:sz w:val="24"/>
          <w:szCs w:val="24"/>
        </w:rPr>
        <w:t xml:space="preserve"> подготовки(далее – </w:t>
      </w:r>
      <w:r w:rsidR="00046D6E" w:rsidRPr="008B536D">
        <w:rPr>
          <w:rFonts w:ascii="Times New Roman" w:hAnsi="Times New Roman"/>
          <w:bCs/>
          <w:sz w:val="24"/>
          <w:szCs w:val="24"/>
        </w:rPr>
        <w:t>ОПОП</w:t>
      </w:r>
      <w:r w:rsidRPr="008B536D">
        <w:rPr>
          <w:rFonts w:ascii="Times New Roman" w:hAnsi="Times New Roman"/>
          <w:bCs/>
          <w:sz w:val="24"/>
          <w:szCs w:val="24"/>
        </w:rPr>
        <w:t xml:space="preserve"> СПО, программа) разработана на основе федерального государственного образовательного стандарта среднего профессионального образования (ФГОС СПО) по </w:t>
      </w:r>
      <w:r w:rsidRPr="008B536D">
        <w:rPr>
          <w:rFonts w:ascii="Times New Roman" w:hAnsi="Times New Roman"/>
          <w:sz w:val="24"/>
          <w:szCs w:val="24"/>
        </w:rPr>
        <w:t>специальности 43.02.13 Технология парикмахерского искусства.</w:t>
      </w:r>
    </w:p>
    <w:p w:rsidR="008F313D" w:rsidRPr="008B536D" w:rsidRDefault="00046D6E" w:rsidP="008B53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B536D">
        <w:rPr>
          <w:rFonts w:ascii="Times New Roman" w:hAnsi="Times New Roman"/>
          <w:bCs/>
          <w:sz w:val="24"/>
          <w:szCs w:val="24"/>
        </w:rPr>
        <w:t>ОПОП</w:t>
      </w:r>
      <w:r w:rsidR="008F313D" w:rsidRPr="008B536D">
        <w:rPr>
          <w:rFonts w:ascii="Times New Roman" w:hAnsi="Times New Roman"/>
          <w:bCs/>
          <w:sz w:val="24"/>
          <w:szCs w:val="24"/>
        </w:rPr>
        <w:t xml:space="preserve"> СПО определяет объем и содержание среднего профессионального образования по </w:t>
      </w:r>
      <w:r w:rsidR="008F313D" w:rsidRPr="008B536D">
        <w:rPr>
          <w:rFonts w:ascii="Times New Roman" w:hAnsi="Times New Roman"/>
          <w:sz w:val="24"/>
          <w:szCs w:val="24"/>
        </w:rPr>
        <w:t>специальности 43.02.13 Технология парикмахерского искусства</w:t>
      </w:r>
      <w:r w:rsidR="008F313D" w:rsidRPr="008B536D">
        <w:rPr>
          <w:rFonts w:ascii="Times New Roman" w:hAnsi="Times New Roman"/>
          <w:bCs/>
          <w:sz w:val="24"/>
          <w:szCs w:val="24"/>
        </w:rPr>
        <w:t>, планируемые результаты освоения образовательной программы, условия образовательной деятельности.</w:t>
      </w:r>
    </w:p>
    <w:p w:rsidR="008F313D" w:rsidRPr="008B536D" w:rsidRDefault="00046D6E" w:rsidP="008B53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B536D">
        <w:rPr>
          <w:rFonts w:ascii="Times New Roman" w:hAnsi="Times New Roman"/>
          <w:bCs/>
          <w:sz w:val="24"/>
          <w:szCs w:val="24"/>
        </w:rPr>
        <w:t>ОПОП</w:t>
      </w:r>
      <w:r w:rsidR="008F313D" w:rsidRPr="008B536D">
        <w:rPr>
          <w:rFonts w:ascii="Times New Roman" w:hAnsi="Times New Roman"/>
          <w:bCs/>
          <w:sz w:val="24"/>
          <w:szCs w:val="24"/>
        </w:rPr>
        <w:t xml:space="preserve"> СПО разработана для реализации образовательной программы на базе среднего общего образования. </w:t>
      </w:r>
    </w:p>
    <w:p w:rsidR="008F313D" w:rsidRPr="008B536D" w:rsidRDefault="008F313D" w:rsidP="008B536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B536D">
        <w:rPr>
          <w:rFonts w:ascii="Times New Roman" w:hAnsi="Times New Roman"/>
          <w:bCs/>
          <w:sz w:val="24"/>
          <w:szCs w:val="24"/>
        </w:rPr>
        <w:t xml:space="preserve">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и настоящей </w:t>
      </w:r>
      <w:r w:rsidR="00046D6E" w:rsidRPr="008B536D">
        <w:rPr>
          <w:rFonts w:ascii="Times New Roman" w:hAnsi="Times New Roman"/>
          <w:bCs/>
          <w:sz w:val="24"/>
          <w:szCs w:val="24"/>
        </w:rPr>
        <w:t>ОПОП</w:t>
      </w:r>
      <w:r w:rsidRPr="008B536D">
        <w:rPr>
          <w:rFonts w:ascii="Times New Roman" w:hAnsi="Times New Roman"/>
          <w:bCs/>
          <w:sz w:val="24"/>
          <w:szCs w:val="24"/>
        </w:rPr>
        <w:t>.</w:t>
      </w:r>
    </w:p>
    <w:p w:rsidR="008F313D" w:rsidRPr="008B536D" w:rsidRDefault="008F313D" w:rsidP="00D53E5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536D">
        <w:rPr>
          <w:rFonts w:ascii="Times New Roman" w:hAnsi="Times New Roman"/>
          <w:b/>
          <w:bCs/>
          <w:sz w:val="24"/>
          <w:szCs w:val="24"/>
        </w:rPr>
        <w:t xml:space="preserve">1.2. Нормативные основания для разработки </w:t>
      </w:r>
      <w:r w:rsidR="00046D6E" w:rsidRPr="008B536D">
        <w:rPr>
          <w:rFonts w:ascii="Times New Roman" w:hAnsi="Times New Roman"/>
          <w:b/>
          <w:bCs/>
          <w:sz w:val="24"/>
          <w:szCs w:val="24"/>
        </w:rPr>
        <w:t>ОПОП</w:t>
      </w:r>
      <w:r w:rsidRPr="008B536D">
        <w:rPr>
          <w:rFonts w:ascii="Times New Roman" w:hAnsi="Times New Roman"/>
          <w:b/>
          <w:bCs/>
          <w:sz w:val="24"/>
          <w:szCs w:val="24"/>
        </w:rPr>
        <w:t>:</w:t>
      </w:r>
    </w:p>
    <w:p w:rsidR="008F313D" w:rsidRPr="008B536D" w:rsidRDefault="008F313D" w:rsidP="008B536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B536D">
        <w:rPr>
          <w:rFonts w:ascii="Times New Roman" w:hAnsi="Times New Roman"/>
          <w:bCs/>
          <w:sz w:val="24"/>
          <w:szCs w:val="24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8B536D">
          <w:rPr>
            <w:rFonts w:ascii="Times New Roman" w:hAnsi="Times New Roman"/>
            <w:bCs/>
            <w:sz w:val="24"/>
            <w:szCs w:val="24"/>
          </w:rPr>
          <w:t>2012 г</w:t>
        </w:r>
      </w:smartTag>
      <w:r w:rsidRPr="008B536D">
        <w:rPr>
          <w:rFonts w:ascii="Times New Roman" w:hAnsi="Times New Roman"/>
          <w:bCs/>
          <w:sz w:val="24"/>
          <w:szCs w:val="24"/>
        </w:rPr>
        <w:t>. № 273-ФЗ «Об образовании в Российской Федерации»;</w:t>
      </w:r>
    </w:p>
    <w:p w:rsidR="008F313D" w:rsidRPr="008B536D" w:rsidRDefault="008F313D" w:rsidP="008B536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B536D">
        <w:rPr>
          <w:rFonts w:ascii="Times New Roman" w:hAnsi="Times New Roman"/>
          <w:bCs/>
          <w:sz w:val="24"/>
          <w:szCs w:val="24"/>
        </w:rPr>
        <w:t xml:space="preserve">Приказ Минобрнауки России от 28 мая </w:t>
      </w:r>
      <w:smartTag w:uri="urn:schemas-microsoft-com:office:smarttags" w:element="metricconverter">
        <w:smartTagPr>
          <w:attr w:name="ProductID" w:val="2014 г"/>
        </w:smartTagPr>
        <w:r w:rsidRPr="008B536D">
          <w:rPr>
            <w:rFonts w:ascii="Times New Roman" w:hAnsi="Times New Roman"/>
            <w:bCs/>
            <w:sz w:val="24"/>
            <w:szCs w:val="24"/>
          </w:rPr>
          <w:t>2014 г</w:t>
        </w:r>
      </w:smartTag>
      <w:r w:rsidRPr="008B536D">
        <w:rPr>
          <w:rFonts w:ascii="Times New Roman" w:hAnsi="Times New Roman"/>
          <w:bCs/>
          <w:sz w:val="24"/>
          <w:szCs w:val="24"/>
        </w:rPr>
        <w:t>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8F313D" w:rsidRPr="008B536D" w:rsidRDefault="008F313D" w:rsidP="008B536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B536D">
        <w:rPr>
          <w:rFonts w:ascii="Times New Roman" w:hAnsi="Times New Roman"/>
          <w:bCs/>
          <w:sz w:val="24"/>
          <w:szCs w:val="24"/>
        </w:rPr>
        <w:t>Приказ Минобрнауки России от 09.12.16  № 1558   «</w:t>
      </w:r>
      <w:r w:rsidRPr="008B536D">
        <w:rPr>
          <w:rFonts w:ascii="Times New Roman" w:hAnsi="Times New Roman"/>
          <w:bCs/>
          <w:sz w:val="24"/>
          <w:szCs w:val="24"/>
          <w:lang w:val="uk-UA"/>
        </w:rPr>
        <w:t xml:space="preserve">Об </w:t>
      </w:r>
      <w:r w:rsidRPr="008B536D">
        <w:rPr>
          <w:rFonts w:ascii="Times New Roman" w:hAnsi="Times New Roman"/>
          <w:bCs/>
          <w:sz w:val="24"/>
          <w:szCs w:val="24"/>
        </w:rPr>
        <w:t xml:space="preserve">утверждении федерального государственного образовательного стандарта среднего профессионального образования по специальности </w:t>
      </w:r>
      <w:r w:rsidRPr="008B536D">
        <w:rPr>
          <w:rFonts w:ascii="Times New Roman" w:hAnsi="Times New Roman"/>
          <w:sz w:val="24"/>
          <w:szCs w:val="24"/>
        </w:rPr>
        <w:t>43.02.13 Технология парикмахерского искусства</w:t>
      </w:r>
      <w:r w:rsidRPr="008B536D">
        <w:rPr>
          <w:rFonts w:ascii="Times New Roman" w:hAnsi="Times New Roman"/>
          <w:bCs/>
          <w:sz w:val="24"/>
          <w:szCs w:val="24"/>
        </w:rPr>
        <w:t xml:space="preserve">» (зарегистрирован Министерством юстиции Российской Федерации 20 декабря </w:t>
      </w:r>
      <w:smartTag w:uri="urn:schemas-microsoft-com:office:smarttags" w:element="metricconverter">
        <w:smartTagPr>
          <w:attr w:name="ProductID" w:val="2016 г"/>
        </w:smartTagPr>
        <w:r w:rsidRPr="008B536D">
          <w:rPr>
            <w:rFonts w:ascii="Times New Roman" w:hAnsi="Times New Roman"/>
            <w:bCs/>
            <w:sz w:val="24"/>
            <w:szCs w:val="24"/>
          </w:rPr>
          <w:t>2016 г</w:t>
        </w:r>
      </w:smartTag>
      <w:r w:rsidRPr="008B536D">
        <w:rPr>
          <w:rFonts w:ascii="Times New Roman" w:hAnsi="Times New Roman"/>
          <w:bCs/>
          <w:sz w:val="24"/>
          <w:szCs w:val="24"/>
        </w:rPr>
        <w:t>., рег. № 44830);</w:t>
      </w:r>
    </w:p>
    <w:p w:rsidR="008F313D" w:rsidRPr="008B536D" w:rsidRDefault="008F313D" w:rsidP="008B536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B536D">
        <w:rPr>
          <w:rFonts w:ascii="Times New Roman" w:hAnsi="Times New Roman"/>
          <w:bCs/>
          <w:sz w:val="24"/>
          <w:szCs w:val="24"/>
        </w:rPr>
        <w:t xml:space="preserve">Приказ Минобрнауки России от 14 июня </w:t>
      </w:r>
      <w:smartTag w:uri="urn:schemas-microsoft-com:office:smarttags" w:element="metricconverter">
        <w:smartTagPr>
          <w:attr w:name="ProductID" w:val="2013 г"/>
        </w:smartTagPr>
        <w:r w:rsidRPr="008B536D">
          <w:rPr>
            <w:rFonts w:ascii="Times New Roman" w:hAnsi="Times New Roman"/>
            <w:bCs/>
            <w:sz w:val="24"/>
            <w:szCs w:val="24"/>
          </w:rPr>
          <w:t>2013 г</w:t>
        </w:r>
      </w:smartTag>
      <w:r w:rsidRPr="008B536D">
        <w:rPr>
          <w:rFonts w:ascii="Times New Roman" w:hAnsi="Times New Roman"/>
          <w:bCs/>
          <w:sz w:val="24"/>
          <w:szCs w:val="24"/>
        </w:rPr>
        <w:t xml:space="preserve">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</w:t>
      </w:r>
      <w:smartTag w:uri="urn:schemas-microsoft-com:office:smarttags" w:element="metricconverter">
        <w:smartTagPr>
          <w:attr w:name="ProductID" w:val="2013 г"/>
        </w:smartTagPr>
        <w:r w:rsidRPr="008B536D">
          <w:rPr>
            <w:rFonts w:ascii="Times New Roman" w:hAnsi="Times New Roman"/>
            <w:bCs/>
            <w:sz w:val="24"/>
            <w:szCs w:val="24"/>
          </w:rPr>
          <w:t>2013 г</w:t>
        </w:r>
      </w:smartTag>
      <w:r w:rsidRPr="008B536D">
        <w:rPr>
          <w:rFonts w:ascii="Times New Roman" w:hAnsi="Times New Roman"/>
          <w:bCs/>
          <w:sz w:val="24"/>
          <w:szCs w:val="24"/>
        </w:rPr>
        <w:t>., регистрационный № 29200) (далее – Порядок организации образовательной деятельности);</w:t>
      </w:r>
    </w:p>
    <w:p w:rsidR="008F313D" w:rsidRPr="008B536D" w:rsidRDefault="008F313D" w:rsidP="008B536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B536D">
        <w:rPr>
          <w:rFonts w:ascii="Times New Roman" w:hAnsi="Times New Roman"/>
          <w:bCs/>
          <w:sz w:val="24"/>
          <w:szCs w:val="24"/>
        </w:rPr>
        <w:t xml:space="preserve">Приказ Минобрнауки России от 16 августа </w:t>
      </w:r>
      <w:smartTag w:uri="urn:schemas-microsoft-com:office:smarttags" w:element="metricconverter">
        <w:smartTagPr>
          <w:attr w:name="ProductID" w:val="2013 г"/>
        </w:smartTagPr>
        <w:r w:rsidRPr="008B536D">
          <w:rPr>
            <w:rFonts w:ascii="Times New Roman" w:hAnsi="Times New Roman"/>
            <w:bCs/>
            <w:sz w:val="24"/>
            <w:szCs w:val="24"/>
          </w:rPr>
          <w:t>2013 г</w:t>
        </w:r>
      </w:smartTag>
      <w:r w:rsidRPr="008B536D">
        <w:rPr>
          <w:rFonts w:ascii="Times New Roman" w:hAnsi="Times New Roman"/>
          <w:bCs/>
          <w:sz w:val="24"/>
          <w:szCs w:val="24"/>
        </w:rPr>
        <w:t xml:space="preserve">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 Министерством юстиции Российской Федерации 1 ноября </w:t>
      </w:r>
      <w:smartTag w:uri="urn:schemas-microsoft-com:office:smarttags" w:element="metricconverter">
        <w:smartTagPr>
          <w:attr w:name="ProductID" w:val="2013 г"/>
        </w:smartTagPr>
        <w:r w:rsidRPr="008B536D">
          <w:rPr>
            <w:rFonts w:ascii="Times New Roman" w:hAnsi="Times New Roman"/>
            <w:bCs/>
            <w:sz w:val="24"/>
            <w:szCs w:val="24"/>
          </w:rPr>
          <w:t>2013 г</w:t>
        </w:r>
      </w:smartTag>
      <w:r w:rsidRPr="008B536D">
        <w:rPr>
          <w:rFonts w:ascii="Times New Roman" w:hAnsi="Times New Roman"/>
          <w:bCs/>
          <w:sz w:val="24"/>
          <w:szCs w:val="24"/>
        </w:rPr>
        <w:t>., регистрационный № 30306);</w:t>
      </w:r>
    </w:p>
    <w:p w:rsidR="008F313D" w:rsidRPr="008B536D" w:rsidRDefault="008F313D" w:rsidP="008B536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B536D">
        <w:rPr>
          <w:rFonts w:ascii="Times New Roman" w:hAnsi="Times New Roman"/>
          <w:bCs/>
          <w:sz w:val="24"/>
          <w:szCs w:val="24"/>
        </w:rPr>
        <w:t xml:space="preserve">Приказ Минобрнауки России от 18 апреля </w:t>
      </w:r>
      <w:smartTag w:uri="urn:schemas-microsoft-com:office:smarttags" w:element="metricconverter">
        <w:smartTagPr>
          <w:attr w:name="ProductID" w:val="2013 г"/>
        </w:smartTagPr>
        <w:r w:rsidRPr="008B536D">
          <w:rPr>
            <w:rFonts w:ascii="Times New Roman" w:hAnsi="Times New Roman"/>
            <w:bCs/>
            <w:sz w:val="24"/>
            <w:szCs w:val="24"/>
          </w:rPr>
          <w:t>2013 г</w:t>
        </w:r>
      </w:smartTag>
      <w:r w:rsidRPr="008B536D">
        <w:rPr>
          <w:rFonts w:ascii="Times New Roman" w:hAnsi="Times New Roman"/>
          <w:bCs/>
          <w:sz w:val="24"/>
          <w:szCs w:val="24"/>
        </w:rPr>
        <w:t xml:space="preserve">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 (зарегистрирован Министерством юстиции Российской Федерации 14 июня </w:t>
      </w:r>
      <w:smartTag w:uri="urn:schemas-microsoft-com:office:smarttags" w:element="metricconverter">
        <w:smartTagPr>
          <w:attr w:name="ProductID" w:val="2013 г"/>
        </w:smartTagPr>
        <w:r w:rsidRPr="008B536D">
          <w:rPr>
            <w:rFonts w:ascii="Times New Roman" w:hAnsi="Times New Roman"/>
            <w:bCs/>
            <w:sz w:val="24"/>
            <w:szCs w:val="24"/>
          </w:rPr>
          <w:t>2013 г</w:t>
        </w:r>
      </w:smartTag>
      <w:r w:rsidRPr="008B536D">
        <w:rPr>
          <w:rFonts w:ascii="Times New Roman" w:hAnsi="Times New Roman"/>
          <w:bCs/>
          <w:sz w:val="24"/>
          <w:szCs w:val="24"/>
        </w:rPr>
        <w:t>., регистрационный № 28785);</w:t>
      </w:r>
    </w:p>
    <w:p w:rsidR="008F313D" w:rsidRPr="008B536D" w:rsidRDefault="008F313D" w:rsidP="008B536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B536D">
        <w:rPr>
          <w:rFonts w:ascii="Times New Roman" w:hAnsi="Times New Roman"/>
          <w:bCs/>
          <w:sz w:val="24"/>
          <w:szCs w:val="24"/>
        </w:rPr>
        <w:t>Приказ Министерства труда и социальной защиты Российской Федерации от 25.12.2014 г. № 134н «Об утверждении профессионального стандарта « Специалист по предоставлению парикмахерских услуг» (зарегистрирован Министерством юстиции Российской Федерации 06.02.2015, регистрационный № 35906);</w:t>
      </w:r>
    </w:p>
    <w:p w:rsidR="008F313D" w:rsidRPr="008B536D" w:rsidRDefault="008F313D" w:rsidP="008B536D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B536D">
        <w:rPr>
          <w:rFonts w:ascii="Times New Roman" w:hAnsi="Times New Roman"/>
          <w:bCs/>
          <w:sz w:val="24"/>
          <w:szCs w:val="24"/>
        </w:rPr>
        <w:t>Техническое описание компетенции «</w:t>
      </w:r>
      <w:r w:rsidR="00D53E5A">
        <w:rPr>
          <w:rFonts w:ascii="Times New Roman" w:hAnsi="Times New Roman"/>
          <w:bCs/>
          <w:sz w:val="24"/>
          <w:szCs w:val="24"/>
        </w:rPr>
        <w:t>П</w:t>
      </w:r>
      <w:r w:rsidR="002834FF" w:rsidRPr="008B536D">
        <w:rPr>
          <w:rFonts w:ascii="Times New Roman" w:hAnsi="Times New Roman"/>
          <w:bCs/>
          <w:sz w:val="24"/>
          <w:szCs w:val="24"/>
        </w:rPr>
        <w:t>арикмахерско</w:t>
      </w:r>
      <w:r w:rsidR="00D53E5A">
        <w:rPr>
          <w:rFonts w:ascii="Times New Roman" w:hAnsi="Times New Roman"/>
          <w:bCs/>
          <w:sz w:val="24"/>
          <w:szCs w:val="24"/>
        </w:rPr>
        <w:t>е</w:t>
      </w:r>
      <w:r w:rsidR="002834FF" w:rsidRPr="008B536D">
        <w:rPr>
          <w:rFonts w:ascii="Times New Roman" w:hAnsi="Times New Roman"/>
          <w:bCs/>
          <w:sz w:val="24"/>
          <w:szCs w:val="24"/>
        </w:rPr>
        <w:t xml:space="preserve"> искусств</w:t>
      </w:r>
      <w:r w:rsidR="00D53E5A">
        <w:rPr>
          <w:rFonts w:ascii="Times New Roman" w:hAnsi="Times New Roman"/>
          <w:bCs/>
          <w:sz w:val="24"/>
          <w:szCs w:val="24"/>
        </w:rPr>
        <w:t>о</w:t>
      </w:r>
      <w:r w:rsidRPr="008B536D">
        <w:rPr>
          <w:rFonts w:ascii="Times New Roman" w:hAnsi="Times New Roman"/>
          <w:bCs/>
          <w:sz w:val="24"/>
          <w:szCs w:val="24"/>
        </w:rPr>
        <w:t>» конкурсного движения «Молодые профессионалы» (</w:t>
      </w:r>
      <w:r w:rsidRPr="008B536D">
        <w:rPr>
          <w:rFonts w:ascii="Times New Roman" w:hAnsi="Times New Roman"/>
          <w:bCs/>
          <w:sz w:val="24"/>
          <w:szCs w:val="24"/>
          <w:lang w:val="en-US"/>
        </w:rPr>
        <w:t>WorldSkills</w:t>
      </w:r>
      <w:r w:rsidRPr="008B536D">
        <w:rPr>
          <w:rFonts w:ascii="Times New Roman" w:hAnsi="Times New Roman"/>
          <w:bCs/>
          <w:sz w:val="24"/>
          <w:szCs w:val="24"/>
        </w:rPr>
        <w:t xml:space="preserve">). </w:t>
      </w:r>
    </w:p>
    <w:p w:rsidR="008F313D" w:rsidRPr="008B536D" w:rsidRDefault="008F313D" w:rsidP="008B536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F313D" w:rsidRPr="008B536D" w:rsidRDefault="008F313D" w:rsidP="00D53E5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B536D">
        <w:rPr>
          <w:rFonts w:ascii="Times New Roman" w:hAnsi="Times New Roman"/>
          <w:b/>
          <w:bCs/>
          <w:sz w:val="24"/>
          <w:szCs w:val="24"/>
        </w:rPr>
        <w:t xml:space="preserve">1.3. Перечень сокращений, используемых в тексте </w:t>
      </w:r>
      <w:r w:rsidR="00046D6E" w:rsidRPr="008B536D">
        <w:rPr>
          <w:rFonts w:ascii="Times New Roman" w:hAnsi="Times New Roman"/>
          <w:b/>
          <w:bCs/>
          <w:sz w:val="24"/>
          <w:szCs w:val="24"/>
        </w:rPr>
        <w:t>ОПОП</w:t>
      </w:r>
      <w:r w:rsidRPr="008B536D">
        <w:rPr>
          <w:rFonts w:ascii="Times New Roman" w:hAnsi="Times New Roman"/>
          <w:b/>
          <w:bCs/>
          <w:sz w:val="24"/>
          <w:szCs w:val="24"/>
        </w:rPr>
        <w:t>:</w:t>
      </w:r>
    </w:p>
    <w:p w:rsidR="008F313D" w:rsidRPr="008B536D" w:rsidRDefault="008F313D" w:rsidP="008B53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B536D">
        <w:rPr>
          <w:rFonts w:ascii="Times New Roman" w:hAnsi="Times New Roman"/>
          <w:bCs/>
          <w:sz w:val="24"/>
          <w:szCs w:val="24"/>
        </w:rPr>
        <w:t>ФГОС СПО – Федеральный государственный образовательный стандарт среднего профессионального образования;</w:t>
      </w:r>
    </w:p>
    <w:p w:rsidR="008F313D" w:rsidRPr="008B536D" w:rsidRDefault="00046D6E" w:rsidP="008B53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B536D">
        <w:rPr>
          <w:rFonts w:ascii="Times New Roman" w:hAnsi="Times New Roman"/>
          <w:bCs/>
          <w:sz w:val="24"/>
          <w:szCs w:val="24"/>
        </w:rPr>
        <w:t>ОПОП</w:t>
      </w:r>
      <w:r w:rsidR="008F313D" w:rsidRPr="008B536D">
        <w:rPr>
          <w:rFonts w:ascii="Times New Roman" w:hAnsi="Times New Roman"/>
          <w:bCs/>
          <w:sz w:val="24"/>
          <w:szCs w:val="24"/>
        </w:rPr>
        <w:t xml:space="preserve"> –основная образовательная программа; </w:t>
      </w:r>
    </w:p>
    <w:p w:rsidR="008F313D" w:rsidRPr="008B536D" w:rsidRDefault="008F313D" w:rsidP="008B53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B536D">
        <w:rPr>
          <w:rFonts w:ascii="Times New Roman" w:hAnsi="Times New Roman"/>
          <w:bCs/>
          <w:sz w:val="24"/>
          <w:szCs w:val="24"/>
        </w:rPr>
        <w:t>МДК – междисциплинарный курс;</w:t>
      </w:r>
    </w:p>
    <w:p w:rsidR="008F313D" w:rsidRPr="008B536D" w:rsidRDefault="008F313D" w:rsidP="008B53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B536D">
        <w:rPr>
          <w:rFonts w:ascii="Times New Roman" w:hAnsi="Times New Roman"/>
          <w:bCs/>
          <w:sz w:val="24"/>
          <w:szCs w:val="24"/>
        </w:rPr>
        <w:lastRenderedPageBreak/>
        <w:t>ПМ – профессиональный модуль;</w:t>
      </w:r>
    </w:p>
    <w:p w:rsidR="008F313D" w:rsidRPr="008B536D" w:rsidRDefault="008F313D" w:rsidP="008B53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B536D">
        <w:rPr>
          <w:rFonts w:ascii="Times New Roman" w:hAnsi="Times New Roman"/>
          <w:iCs/>
          <w:sz w:val="24"/>
          <w:szCs w:val="24"/>
        </w:rPr>
        <w:t xml:space="preserve">ОК </w:t>
      </w:r>
      <w:r w:rsidRPr="008B536D">
        <w:rPr>
          <w:rFonts w:ascii="Times New Roman" w:hAnsi="Times New Roman"/>
          <w:bCs/>
          <w:sz w:val="24"/>
          <w:szCs w:val="24"/>
        </w:rPr>
        <w:t xml:space="preserve">– </w:t>
      </w:r>
      <w:r w:rsidRPr="008B536D">
        <w:rPr>
          <w:rFonts w:ascii="Times New Roman" w:hAnsi="Times New Roman"/>
          <w:iCs/>
          <w:sz w:val="24"/>
          <w:szCs w:val="24"/>
        </w:rPr>
        <w:t>общие компетенции;</w:t>
      </w:r>
    </w:p>
    <w:p w:rsidR="008F313D" w:rsidRPr="008B536D" w:rsidRDefault="008F313D" w:rsidP="008B53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B536D">
        <w:rPr>
          <w:rFonts w:ascii="Times New Roman" w:hAnsi="Times New Roman"/>
          <w:bCs/>
          <w:sz w:val="24"/>
          <w:szCs w:val="24"/>
        </w:rPr>
        <w:t>ПК</w:t>
      </w:r>
      <w:r w:rsidR="0085684A" w:rsidRPr="008B536D">
        <w:rPr>
          <w:rFonts w:ascii="Times New Roman" w:hAnsi="Times New Roman"/>
          <w:bCs/>
          <w:sz w:val="24"/>
          <w:szCs w:val="24"/>
        </w:rPr>
        <w:t xml:space="preserve"> – профессиональные компетенции;</w:t>
      </w:r>
    </w:p>
    <w:p w:rsidR="008F313D" w:rsidRPr="008B536D" w:rsidRDefault="008F313D" w:rsidP="008B53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B536D">
        <w:rPr>
          <w:rFonts w:ascii="Times New Roman" w:hAnsi="Times New Roman"/>
          <w:bCs/>
          <w:sz w:val="24"/>
          <w:szCs w:val="24"/>
        </w:rPr>
        <w:t>Цикл ОГСЭ - Общий гуманитарный и социально-экономический цикл;</w:t>
      </w:r>
    </w:p>
    <w:p w:rsidR="008F313D" w:rsidRPr="008B536D" w:rsidRDefault="008F313D" w:rsidP="008B53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B536D">
        <w:rPr>
          <w:rFonts w:ascii="Times New Roman" w:hAnsi="Times New Roman"/>
          <w:bCs/>
          <w:sz w:val="24"/>
          <w:szCs w:val="24"/>
        </w:rPr>
        <w:t xml:space="preserve">Цикл ЕН - </w:t>
      </w:r>
      <w:r w:rsidR="0051713C">
        <w:rPr>
          <w:rFonts w:ascii="Times New Roman" w:hAnsi="Times New Roman"/>
          <w:bCs/>
          <w:sz w:val="24"/>
          <w:szCs w:val="24"/>
        </w:rPr>
        <w:t>М</w:t>
      </w:r>
      <w:r w:rsidRPr="008B536D">
        <w:rPr>
          <w:rFonts w:ascii="Times New Roman" w:hAnsi="Times New Roman"/>
          <w:bCs/>
          <w:sz w:val="24"/>
          <w:szCs w:val="24"/>
        </w:rPr>
        <w:t xml:space="preserve">атематический и </w:t>
      </w:r>
      <w:r w:rsidR="0051713C">
        <w:rPr>
          <w:rFonts w:ascii="Times New Roman" w:hAnsi="Times New Roman"/>
          <w:bCs/>
          <w:sz w:val="24"/>
          <w:szCs w:val="24"/>
        </w:rPr>
        <w:t>о</w:t>
      </w:r>
      <w:r w:rsidR="0051713C" w:rsidRPr="008B536D">
        <w:rPr>
          <w:rFonts w:ascii="Times New Roman" w:hAnsi="Times New Roman"/>
          <w:bCs/>
          <w:sz w:val="24"/>
          <w:szCs w:val="24"/>
        </w:rPr>
        <w:t xml:space="preserve">бщий </w:t>
      </w:r>
      <w:r w:rsidRPr="008B536D">
        <w:rPr>
          <w:rFonts w:ascii="Times New Roman" w:hAnsi="Times New Roman"/>
          <w:bCs/>
          <w:sz w:val="24"/>
          <w:szCs w:val="24"/>
        </w:rPr>
        <w:t>естественно-научный цикл.</w:t>
      </w:r>
    </w:p>
    <w:p w:rsidR="008F313D" w:rsidRPr="008B536D" w:rsidRDefault="008F313D" w:rsidP="008B53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F313D" w:rsidRPr="008B536D" w:rsidRDefault="008F313D" w:rsidP="00D53E5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B536D">
        <w:rPr>
          <w:rFonts w:ascii="Times New Roman" w:hAnsi="Times New Roman"/>
          <w:b/>
          <w:sz w:val="24"/>
          <w:szCs w:val="24"/>
        </w:rPr>
        <w:t>2. ОБЩАЯ ХАРАКТЕРИСТИКА ОБРАЗОВАТЕЛЬНОЙ ПРОГРАММЫ СРЕДНЕГО ПРОФЕССИОНАЛЬНОГО ОБРАЗОВАНИЯ</w:t>
      </w:r>
    </w:p>
    <w:p w:rsidR="008F313D" w:rsidRPr="008B536D" w:rsidRDefault="008F313D" w:rsidP="008B53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F313D" w:rsidRPr="008B536D" w:rsidRDefault="008F313D" w:rsidP="008B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36D">
        <w:rPr>
          <w:rFonts w:ascii="Times New Roman" w:hAnsi="Times New Roman"/>
          <w:sz w:val="24"/>
          <w:szCs w:val="24"/>
        </w:rPr>
        <w:t>Квалификация, присваиваемая  выпускникам образовательной программы: парикмахер-модельер.</w:t>
      </w:r>
    </w:p>
    <w:p w:rsidR="008F313D" w:rsidRPr="008B536D" w:rsidRDefault="008F313D" w:rsidP="008B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36D">
        <w:rPr>
          <w:rFonts w:ascii="Times New Roman" w:hAnsi="Times New Roman"/>
          <w:sz w:val="24"/>
          <w:szCs w:val="24"/>
        </w:rPr>
        <w:t xml:space="preserve">Формы получения образования: допускается только в профессиональной образовательной организации или образовательной организации высшего образования. </w:t>
      </w:r>
    </w:p>
    <w:p w:rsidR="008F313D" w:rsidRPr="008B536D" w:rsidRDefault="00D53E5A" w:rsidP="008B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обучения: очная,заочная.</w:t>
      </w:r>
    </w:p>
    <w:p w:rsidR="008F313D" w:rsidRPr="008B536D" w:rsidRDefault="008F313D" w:rsidP="008B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36D">
        <w:rPr>
          <w:rFonts w:ascii="Times New Roman" w:hAnsi="Times New Roman"/>
          <w:sz w:val="24"/>
          <w:szCs w:val="24"/>
        </w:rPr>
        <w:t>Объем образовательной программы, реализуемой на базе среднего общего образования: 4464  часов.</w:t>
      </w:r>
    </w:p>
    <w:p w:rsidR="008F313D" w:rsidRPr="008B536D" w:rsidRDefault="008F313D" w:rsidP="008B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36D">
        <w:rPr>
          <w:rFonts w:ascii="Times New Roman" w:hAnsi="Times New Roman"/>
          <w:sz w:val="24"/>
          <w:szCs w:val="24"/>
        </w:rPr>
        <w:t xml:space="preserve">Срок получения образования по образовательной программе, реализуемой на базе </w:t>
      </w:r>
      <w:r w:rsidR="00D53E5A">
        <w:rPr>
          <w:rFonts w:ascii="Times New Roman" w:hAnsi="Times New Roman"/>
          <w:sz w:val="24"/>
          <w:szCs w:val="24"/>
        </w:rPr>
        <w:t xml:space="preserve">основного </w:t>
      </w:r>
      <w:r w:rsidRPr="008B536D">
        <w:rPr>
          <w:rFonts w:ascii="Times New Roman" w:hAnsi="Times New Roman"/>
          <w:sz w:val="24"/>
          <w:szCs w:val="24"/>
        </w:rPr>
        <w:t>общего образовани</w:t>
      </w:r>
      <w:r w:rsidR="00D53E5A">
        <w:rPr>
          <w:rFonts w:ascii="Times New Roman" w:hAnsi="Times New Roman"/>
          <w:sz w:val="24"/>
          <w:szCs w:val="24"/>
        </w:rPr>
        <w:t>я 3 года 10 месяцев (очная форма обучения), на базе среднего общего образования 3 года 10 месяцев(заочная форма обучения).</w:t>
      </w:r>
    </w:p>
    <w:p w:rsidR="008F313D" w:rsidRPr="008B536D" w:rsidRDefault="008F313D" w:rsidP="008B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B536D">
        <w:rPr>
          <w:rFonts w:ascii="Times New Roman" w:hAnsi="Times New Roman"/>
          <w:iCs/>
          <w:sz w:val="24"/>
          <w:szCs w:val="24"/>
        </w:rPr>
        <w:t xml:space="preserve">Объем </w:t>
      </w:r>
      <w:r w:rsidR="0085684A" w:rsidRPr="008B536D">
        <w:rPr>
          <w:rFonts w:ascii="Times New Roman" w:hAnsi="Times New Roman"/>
          <w:iCs/>
          <w:sz w:val="24"/>
          <w:szCs w:val="24"/>
        </w:rPr>
        <w:t xml:space="preserve">образовательной программы </w:t>
      </w:r>
      <w:r w:rsidRPr="008B536D">
        <w:rPr>
          <w:rFonts w:ascii="Times New Roman" w:hAnsi="Times New Roman"/>
          <w:iCs/>
          <w:sz w:val="24"/>
          <w:szCs w:val="24"/>
        </w:rPr>
        <w:t>на базе основного общего образования с одновременным получением среднего общего образования: 5940  часов.</w:t>
      </w:r>
    </w:p>
    <w:p w:rsidR="008F313D" w:rsidRPr="008B536D" w:rsidRDefault="008F313D" w:rsidP="008B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8F313D" w:rsidRPr="008B536D" w:rsidRDefault="008F313D" w:rsidP="0051713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B536D">
        <w:rPr>
          <w:rFonts w:ascii="Times New Roman" w:hAnsi="Times New Roman"/>
          <w:b/>
          <w:sz w:val="24"/>
          <w:szCs w:val="24"/>
        </w:rPr>
        <w:t>3. ХАРАКТЕРИСТИКА ПРОФЕССИОНАЛЬНОЙ ДЕЯТЕЛЬНОСТИ ВЫПУСКНИКА</w:t>
      </w:r>
    </w:p>
    <w:p w:rsidR="008F313D" w:rsidRPr="008B536D" w:rsidRDefault="008F313D" w:rsidP="008B536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F313D" w:rsidRPr="008B536D" w:rsidRDefault="008F313D" w:rsidP="008B536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536D">
        <w:rPr>
          <w:rFonts w:ascii="Times New Roman" w:hAnsi="Times New Roman"/>
          <w:b/>
          <w:sz w:val="24"/>
          <w:szCs w:val="24"/>
        </w:rPr>
        <w:t xml:space="preserve">3.1. Область профессиональной деятельности выпускников: </w:t>
      </w:r>
    </w:p>
    <w:p w:rsidR="008F313D" w:rsidRPr="008B536D" w:rsidRDefault="008F313D" w:rsidP="008B53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36D">
        <w:rPr>
          <w:rFonts w:ascii="Times New Roman" w:hAnsi="Times New Roman"/>
          <w:sz w:val="24"/>
          <w:szCs w:val="24"/>
        </w:rPr>
        <w:t xml:space="preserve">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r w:rsidR="0085684A" w:rsidRPr="008B536D">
        <w:rPr>
          <w:rFonts w:ascii="Times New Roman" w:hAnsi="Times New Roman"/>
          <w:sz w:val="24"/>
          <w:szCs w:val="24"/>
        </w:rPr>
        <w:br/>
      </w:r>
      <w:r w:rsidRPr="008B536D">
        <w:rPr>
          <w:rFonts w:ascii="Times New Roman" w:hAnsi="Times New Roman"/>
          <w:sz w:val="24"/>
          <w:szCs w:val="24"/>
        </w:rPr>
        <w:t xml:space="preserve"> Сервис, оказание услуг населению.</w:t>
      </w:r>
    </w:p>
    <w:p w:rsidR="00B21CFC" w:rsidRPr="008B536D" w:rsidRDefault="00B21CFC" w:rsidP="008B5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684A" w:rsidRPr="008B536D" w:rsidRDefault="0085684A" w:rsidP="008B5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313D" w:rsidRPr="008B536D" w:rsidRDefault="008F313D" w:rsidP="008B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536D">
        <w:rPr>
          <w:rFonts w:ascii="Times New Roman" w:hAnsi="Times New Roman"/>
          <w:b/>
          <w:sz w:val="24"/>
          <w:szCs w:val="24"/>
        </w:rPr>
        <w:t xml:space="preserve">3.2. </w:t>
      </w:r>
      <w:bookmarkStart w:id="3" w:name="_Toc460855523"/>
      <w:bookmarkStart w:id="4" w:name="_Toc460939930"/>
      <w:r w:rsidRPr="008B536D">
        <w:rPr>
          <w:rFonts w:ascii="Times New Roman" w:hAnsi="Times New Roman"/>
          <w:b/>
          <w:sz w:val="24"/>
          <w:szCs w:val="24"/>
        </w:rPr>
        <w:t>Соответствие профессиональных модулей присваиваемым квалификациям</w:t>
      </w:r>
      <w:bookmarkEnd w:id="3"/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3"/>
        <w:gridCol w:w="3653"/>
        <w:gridCol w:w="3115"/>
      </w:tblGrid>
      <w:tr w:rsidR="008F313D" w:rsidRPr="008B536D" w:rsidTr="0085684A">
        <w:tc>
          <w:tcPr>
            <w:tcW w:w="1839" w:type="pct"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Наименованиеосновных видов деятельности</w:t>
            </w:r>
          </w:p>
        </w:tc>
        <w:tc>
          <w:tcPr>
            <w:tcW w:w="1839" w:type="pct"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Наименование профессиональных модулей</w:t>
            </w:r>
          </w:p>
        </w:tc>
        <w:tc>
          <w:tcPr>
            <w:tcW w:w="1322" w:type="pct"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Квалификация:Парикмахер-модельер</w:t>
            </w:r>
          </w:p>
        </w:tc>
      </w:tr>
      <w:tr w:rsidR="008F313D" w:rsidRPr="008B536D" w:rsidTr="0085684A">
        <w:tc>
          <w:tcPr>
            <w:tcW w:w="1839" w:type="pct"/>
          </w:tcPr>
          <w:p w:rsidR="008F313D" w:rsidRPr="008B536D" w:rsidRDefault="0085684A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</w:t>
            </w:r>
            <w:r w:rsidR="008F313D" w:rsidRPr="008B536D">
              <w:rPr>
                <w:rFonts w:ascii="Times New Roman" w:hAnsi="Times New Roman"/>
                <w:sz w:val="24"/>
                <w:szCs w:val="24"/>
              </w:rPr>
              <w:t>редоставление современных парикмахерских услуг;</w:t>
            </w:r>
          </w:p>
          <w:p w:rsidR="008F313D" w:rsidRPr="008B536D" w:rsidRDefault="0085684A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</w:t>
            </w:r>
            <w:r w:rsidR="008F313D" w:rsidRPr="008B536D">
              <w:rPr>
                <w:rFonts w:ascii="Times New Roman" w:hAnsi="Times New Roman"/>
                <w:sz w:val="24"/>
                <w:szCs w:val="24"/>
              </w:rPr>
              <w:t>одбор и выполнение причесок различного назначения, с учетом потребностей клиента;</w:t>
            </w:r>
          </w:p>
          <w:p w:rsidR="008F313D" w:rsidRPr="008B536D" w:rsidRDefault="0085684A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С</w:t>
            </w:r>
            <w:r w:rsidR="008F313D" w:rsidRPr="008B536D">
              <w:rPr>
                <w:rFonts w:ascii="Times New Roman" w:hAnsi="Times New Roman"/>
                <w:sz w:val="24"/>
                <w:szCs w:val="24"/>
              </w:rPr>
              <w:t>оздание имиджа, разработка и выполнение художественного образа на основании заказа.</w:t>
            </w:r>
          </w:p>
        </w:tc>
        <w:tc>
          <w:tcPr>
            <w:tcW w:w="1839" w:type="pct"/>
          </w:tcPr>
          <w:p w:rsidR="008F313D" w:rsidRPr="008B536D" w:rsidRDefault="0085684A" w:rsidP="008B53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8F313D"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редоставление современных парикмахерских услуг;</w:t>
            </w:r>
          </w:p>
          <w:p w:rsidR="008F313D" w:rsidRPr="008B536D" w:rsidRDefault="0085684A" w:rsidP="008B53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8F313D"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одбор и выполнение причесок различного назначения, с учетом потребностей клиента;</w:t>
            </w:r>
          </w:p>
          <w:p w:rsidR="008F313D" w:rsidRDefault="0085684A" w:rsidP="008B53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8F313D"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оздание имиджа, разработка и выполнение художественного образа на основании заказа.</w:t>
            </w:r>
          </w:p>
          <w:p w:rsidR="0051713C" w:rsidRPr="008B536D" w:rsidRDefault="0051713C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работ по профессии Парикмахер</w:t>
            </w:r>
          </w:p>
        </w:tc>
        <w:tc>
          <w:tcPr>
            <w:tcW w:w="1322" w:type="pct"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осваивается</w:t>
            </w:r>
          </w:p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осваивается</w:t>
            </w:r>
          </w:p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осваивается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313D" w:rsidRPr="008B536D" w:rsidRDefault="008F313D" w:rsidP="008B536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F313D" w:rsidRPr="008B536D" w:rsidRDefault="008F313D" w:rsidP="008B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1CFC" w:rsidRPr="008B536D" w:rsidRDefault="00B21CFC" w:rsidP="008B53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536D">
        <w:rPr>
          <w:rFonts w:ascii="Times New Roman" w:hAnsi="Times New Roman"/>
          <w:b/>
          <w:sz w:val="24"/>
          <w:szCs w:val="24"/>
        </w:rPr>
        <w:br w:type="page"/>
      </w:r>
    </w:p>
    <w:p w:rsidR="008F313D" w:rsidRPr="008B536D" w:rsidRDefault="008F313D" w:rsidP="0051713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8B536D">
        <w:rPr>
          <w:rFonts w:ascii="Times New Roman" w:hAnsi="Times New Roman"/>
          <w:b/>
          <w:sz w:val="24"/>
          <w:szCs w:val="24"/>
        </w:rPr>
        <w:lastRenderedPageBreak/>
        <w:t>4. ПЛАНИРУЕМЫЕ РЕЗУЛЬТАТЫ ОСВОЕНИЯ ОБРАЗОВАТЕЛЬНОЙ ПРОГРАММЫ</w:t>
      </w:r>
    </w:p>
    <w:p w:rsidR="008F313D" w:rsidRPr="008B536D" w:rsidRDefault="008F313D" w:rsidP="008B53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313D" w:rsidRPr="008B536D" w:rsidRDefault="008F313D" w:rsidP="008B53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536D">
        <w:rPr>
          <w:rFonts w:ascii="Times New Roman" w:hAnsi="Times New Roman"/>
          <w:b/>
          <w:sz w:val="24"/>
          <w:szCs w:val="24"/>
        </w:rPr>
        <w:t>4.1. Общие компетенции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76"/>
        <w:gridCol w:w="2549"/>
        <w:gridCol w:w="5796"/>
      </w:tblGrid>
      <w:tr w:rsidR="008F313D" w:rsidRPr="008B536D" w:rsidTr="00604391">
        <w:trPr>
          <w:cantSplit/>
          <w:trHeight w:val="1739"/>
          <w:jc w:val="center"/>
        </w:trPr>
        <w:tc>
          <w:tcPr>
            <w:tcW w:w="628" w:type="pct"/>
            <w:vAlign w:val="center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Кодкомпетенции</w:t>
            </w:r>
          </w:p>
        </w:tc>
        <w:tc>
          <w:tcPr>
            <w:tcW w:w="1157" w:type="pct"/>
            <w:vAlign w:val="center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3215" w:type="pct"/>
            <w:vAlign w:val="center"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iCs/>
                <w:sz w:val="24"/>
                <w:szCs w:val="24"/>
              </w:rPr>
              <w:t>Знания, умения</w:t>
            </w:r>
          </w:p>
        </w:tc>
      </w:tr>
      <w:tr w:rsidR="008F313D" w:rsidRPr="008B536D" w:rsidTr="00604391">
        <w:trPr>
          <w:cantSplit/>
          <w:trHeight w:val="1895"/>
          <w:jc w:val="center"/>
        </w:trPr>
        <w:tc>
          <w:tcPr>
            <w:tcW w:w="628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1157" w:type="pct"/>
            <w:vMerge w:val="restart"/>
          </w:tcPr>
          <w:p w:rsidR="008F313D" w:rsidRPr="008B536D" w:rsidRDefault="008F313D" w:rsidP="008B536D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215" w:type="pct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8F313D" w:rsidRPr="008B536D" w:rsidTr="00604391">
        <w:trPr>
          <w:cantSplit/>
          <w:trHeight w:val="2330"/>
          <w:jc w:val="center"/>
        </w:trPr>
        <w:tc>
          <w:tcPr>
            <w:tcW w:w="628" w:type="pct"/>
            <w:vMerge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8F313D" w:rsidRPr="008B536D" w:rsidRDefault="008F313D" w:rsidP="008B536D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215" w:type="pct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8B536D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8F313D" w:rsidRPr="008B536D" w:rsidTr="00604391">
        <w:trPr>
          <w:cantSplit/>
          <w:trHeight w:val="1895"/>
          <w:jc w:val="center"/>
        </w:trPr>
        <w:tc>
          <w:tcPr>
            <w:tcW w:w="628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1157" w:type="pct"/>
            <w:vMerge w:val="restart"/>
          </w:tcPr>
          <w:p w:rsidR="008F313D" w:rsidRPr="008B536D" w:rsidRDefault="008F313D" w:rsidP="008B536D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215" w:type="pct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8F313D" w:rsidRPr="008B536D" w:rsidTr="00604391">
        <w:trPr>
          <w:cantSplit/>
          <w:trHeight w:val="1132"/>
          <w:jc w:val="center"/>
        </w:trPr>
        <w:tc>
          <w:tcPr>
            <w:tcW w:w="628" w:type="pct"/>
            <w:vMerge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5" w:type="pct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8F313D" w:rsidRPr="008B536D" w:rsidTr="00604391">
        <w:trPr>
          <w:cantSplit/>
          <w:trHeight w:val="1140"/>
          <w:jc w:val="center"/>
        </w:trPr>
        <w:tc>
          <w:tcPr>
            <w:tcW w:w="628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1157" w:type="pct"/>
            <w:vMerge w:val="restart"/>
          </w:tcPr>
          <w:p w:rsidR="008F313D" w:rsidRPr="008B536D" w:rsidRDefault="008F313D" w:rsidP="008B53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215" w:type="pct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8B5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8F313D" w:rsidRPr="008B536D" w:rsidTr="00604391">
        <w:trPr>
          <w:cantSplit/>
          <w:trHeight w:val="1172"/>
          <w:jc w:val="center"/>
        </w:trPr>
        <w:tc>
          <w:tcPr>
            <w:tcW w:w="628" w:type="pct"/>
            <w:vMerge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5" w:type="pct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8B536D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8F313D" w:rsidRPr="008B536D" w:rsidTr="00604391">
        <w:trPr>
          <w:cantSplit/>
          <w:trHeight w:val="509"/>
          <w:jc w:val="center"/>
        </w:trPr>
        <w:tc>
          <w:tcPr>
            <w:tcW w:w="628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1157" w:type="pct"/>
            <w:vMerge w:val="restart"/>
          </w:tcPr>
          <w:p w:rsidR="008F313D" w:rsidRPr="008B536D" w:rsidRDefault="008F313D" w:rsidP="008B53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215" w:type="pct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8B536D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8F313D" w:rsidRPr="008B536D" w:rsidTr="00604391">
        <w:trPr>
          <w:cantSplit/>
          <w:trHeight w:val="991"/>
          <w:jc w:val="center"/>
        </w:trPr>
        <w:tc>
          <w:tcPr>
            <w:tcW w:w="628" w:type="pct"/>
            <w:vMerge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8F313D" w:rsidRPr="008B536D" w:rsidRDefault="008F313D" w:rsidP="008B53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5" w:type="pct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8B536D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8F313D" w:rsidRPr="008B536D" w:rsidTr="00604391">
        <w:trPr>
          <w:cantSplit/>
          <w:trHeight w:val="1002"/>
          <w:jc w:val="center"/>
        </w:trPr>
        <w:tc>
          <w:tcPr>
            <w:tcW w:w="628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1157" w:type="pct"/>
            <w:vMerge w:val="restart"/>
          </w:tcPr>
          <w:p w:rsidR="008F313D" w:rsidRPr="008B536D" w:rsidRDefault="008F313D" w:rsidP="008B53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215" w:type="pct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 xml:space="preserve"> грамотно </w:t>
            </w:r>
            <w:r w:rsidRPr="008B536D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8F313D" w:rsidRPr="008B536D" w:rsidTr="00604391">
        <w:trPr>
          <w:cantSplit/>
          <w:trHeight w:val="1121"/>
          <w:jc w:val="center"/>
        </w:trPr>
        <w:tc>
          <w:tcPr>
            <w:tcW w:w="628" w:type="pct"/>
            <w:vMerge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8F313D" w:rsidRPr="008B536D" w:rsidRDefault="008F313D" w:rsidP="008B53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5" w:type="pct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8B536D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8F313D" w:rsidRPr="008B536D" w:rsidTr="00604391">
        <w:trPr>
          <w:cantSplit/>
          <w:trHeight w:val="615"/>
          <w:jc w:val="center"/>
        </w:trPr>
        <w:tc>
          <w:tcPr>
            <w:tcW w:w="628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1157" w:type="pct"/>
            <w:vMerge w:val="restart"/>
          </w:tcPr>
          <w:p w:rsidR="008F313D" w:rsidRPr="008B536D" w:rsidRDefault="008F313D" w:rsidP="008B53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3215" w:type="pct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8B5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описывать значимость своей профессии (специальности) </w:t>
            </w:r>
          </w:p>
        </w:tc>
      </w:tr>
      <w:tr w:rsidR="008F313D" w:rsidRPr="008B536D" w:rsidTr="00604391">
        <w:trPr>
          <w:cantSplit/>
          <w:trHeight w:val="1138"/>
          <w:jc w:val="center"/>
        </w:trPr>
        <w:tc>
          <w:tcPr>
            <w:tcW w:w="628" w:type="pct"/>
            <w:vMerge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8F313D" w:rsidRPr="008B536D" w:rsidRDefault="008F313D" w:rsidP="008B53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5" w:type="pct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8B536D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</w:tr>
      <w:tr w:rsidR="008F313D" w:rsidRPr="008B536D" w:rsidTr="00604391">
        <w:trPr>
          <w:cantSplit/>
          <w:trHeight w:val="982"/>
          <w:jc w:val="center"/>
        </w:trPr>
        <w:tc>
          <w:tcPr>
            <w:tcW w:w="628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1157" w:type="pct"/>
            <w:vMerge w:val="restart"/>
          </w:tcPr>
          <w:p w:rsidR="008F313D" w:rsidRPr="008B536D" w:rsidRDefault="008F313D" w:rsidP="008B53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215" w:type="pct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8B536D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</w:t>
            </w:r>
          </w:p>
        </w:tc>
      </w:tr>
      <w:tr w:rsidR="008F313D" w:rsidRPr="008B536D" w:rsidTr="00604391">
        <w:trPr>
          <w:cantSplit/>
          <w:trHeight w:val="1228"/>
          <w:jc w:val="center"/>
        </w:trPr>
        <w:tc>
          <w:tcPr>
            <w:tcW w:w="628" w:type="pct"/>
            <w:vMerge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8F313D" w:rsidRPr="008B536D" w:rsidRDefault="008F313D" w:rsidP="008B53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5" w:type="pct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8B536D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8F313D" w:rsidRPr="008B536D" w:rsidTr="00604391">
        <w:trPr>
          <w:cantSplit/>
          <w:trHeight w:val="1267"/>
          <w:jc w:val="center"/>
        </w:trPr>
        <w:tc>
          <w:tcPr>
            <w:tcW w:w="628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1157" w:type="pct"/>
            <w:vMerge w:val="restart"/>
          </w:tcPr>
          <w:p w:rsidR="008F313D" w:rsidRPr="008B536D" w:rsidRDefault="008F313D" w:rsidP="008B53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</w:t>
            </w:r>
            <w:r w:rsidRPr="008B536D">
              <w:rPr>
                <w:rFonts w:ascii="Times New Roman" w:hAnsi="Times New Roman"/>
                <w:sz w:val="24"/>
                <w:szCs w:val="24"/>
              </w:rPr>
              <w:lastRenderedPageBreak/>
              <w:t>поддержание необходимого уровня физической подготовленности.</w:t>
            </w:r>
          </w:p>
        </w:tc>
        <w:tc>
          <w:tcPr>
            <w:tcW w:w="3215" w:type="pct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Умения: </w:t>
            </w: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(специальности)</w:t>
            </w:r>
          </w:p>
        </w:tc>
      </w:tr>
      <w:tr w:rsidR="008F313D" w:rsidRPr="008B536D" w:rsidTr="00604391">
        <w:trPr>
          <w:cantSplit/>
          <w:trHeight w:val="1430"/>
          <w:jc w:val="center"/>
        </w:trPr>
        <w:tc>
          <w:tcPr>
            <w:tcW w:w="628" w:type="pct"/>
            <w:vMerge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5" w:type="pct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 (специальности); средства профилактики перенапряжения</w:t>
            </w:r>
          </w:p>
        </w:tc>
      </w:tr>
      <w:tr w:rsidR="008F313D" w:rsidRPr="008B536D" w:rsidTr="00604391">
        <w:trPr>
          <w:cantSplit/>
          <w:trHeight w:val="983"/>
          <w:jc w:val="center"/>
        </w:trPr>
        <w:tc>
          <w:tcPr>
            <w:tcW w:w="628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09</w:t>
            </w:r>
          </w:p>
        </w:tc>
        <w:tc>
          <w:tcPr>
            <w:tcW w:w="1157" w:type="pct"/>
            <w:vMerge w:val="restart"/>
          </w:tcPr>
          <w:p w:rsidR="008F313D" w:rsidRPr="008B536D" w:rsidRDefault="008F313D" w:rsidP="008B53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215" w:type="pct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8B536D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8F313D" w:rsidRPr="008B536D" w:rsidTr="00604391">
        <w:trPr>
          <w:cantSplit/>
          <w:trHeight w:val="956"/>
          <w:jc w:val="center"/>
        </w:trPr>
        <w:tc>
          <w:tcPr>
            <w:tcW w:w="628" w:type="pct"/>
            <w:vMerge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8F313D" w:rsidRPr="008B536D" w:rsidRDefault="008F313D" w:rsidP="008B53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5" w:type="pct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8B536D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8F313D" w:rsidRPr="008B536D" w:rsidTr="00604391">
        <w:trPr>
          <w:cantSplit/>
          <w:trHeight w:val="1895"/>
          <w:jc w:val="center"/>
        </w:trPr>
        <w:tc>
          <w:tcPr>
            <w:tcW w:w="628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1157" w:type="pct"/>
            <w:vMerge w:val="restart"/>
          </w:tcPr>
          <w:p w:rsidR="008F313D" w:rsidRPr="008B536D" w:rsidRDefault="008F313D" w:rsidP="008B53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3215" w:type="pct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8F313D" w:rsidRPr="008B536D" w:rsidTr="00604391">
        <w:trPr>
          <w:cantSplit/>
          <w:trHeight w:val="2227"/>
          <w:jc w:val="center"/>
        </w:trPr>
        <w:tc>
          <w:tcPr>
            <w:tcW w:w="628" w:type="pct"/>
            <w:vMerge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8F313D" w:rsidRPr="008B536D" w:rsidRDefault="008F313D" w:rsidP="008B53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5" w:type="pct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8F313D" w:rsidRPr="008B536D" w:rsidTr="00604391">
        <w:trPr>
          <w:cantSplit/>
          <w:trHeight w:val="1692"/>
          <w:jc w:val="center"/>
        </w:trPr>
        <w:tc>
          <w:tcPr>
            <w:tcW w:w="628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1157" w:type="pct"/>
            <w:vMerge w:val="restart"/>
          </w:tcPr>
          <w:p w:rsidR="008F313D" w:rsidRPr="008B536D" w:rsidRDefault="008F313D" w:rsidP="008B536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3215" w:type="pct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8B536D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8B536D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8F313D" w:rsidRPr="008B536D" w:rsidTr="00604391">
        <w:trPr>
          <w:cantSplit/>
          <w:trHeight w:val="1297"/>
          <w:jc w:val="center"/>
        </w:trPr>
        <w:tc>
          <w:tcPr>
            <w:tcW w:w="628" w:type="pct"/>
            <w:vMerge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5" w:type="pct"/>
          </w:tcPr>
          <w:p w:rsidR="008F313D" w:rsidRPr="008B536D" w:rsidRDefault="008F313D" w:rsidP="008B53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8B536D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8F313D" w:rsidRPr="008B536D" w:rsidRDefault="008F313D" w:rsidP="008B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313D" w:rsidRPr="008B536D" w:rsidRDefault="008F313D" w:rsidP="008B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536D">
        <w:rPr>
          <w:rFonts w:ascii="Times New Roman" w:hAnsi="Times New Roman"/>
          <w:b/>
          <w:sz w:val="24"/>
          <w:szCs w:val="24"/>
        </w:rPr>
        <w:t>4.2. Профессиональные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70"/>
        <w:gridCol w:w="2461"/>
        <w:gridCol w:w="5790"/>
      </w:tblGrid>
      <w:tr w:rsidR="008F313D" w:rsidRPr="008B536D" w:rsidTr="00772C9B">
        <w:tc>
          <w:tcPr>
            <w:tcW w:w="1041" w:type="pct"/>
            <w:vAlign w:val="center"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181" w:type="pct"/>
            <w:vAlign w:val="center"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778" w:type="pct"/>
            <w:vAlign w:val="center"/>
          </w:tcPr>
          <w:p w:rsidR="008F313D" w:rsidRPr="008B536D" w:rsidRDefault="008F313D" w:rsidP="008B53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Показатели освоения компетенции</w:t>
            </w:r>
          </w:p>
        </w:tc>
      </w:tr>
      <w:tr w:rsidR="008F313D" w:rsidRPr="008B536D" w:rsidTr="00772C9B">
        <w:trPr>
          <w:trHeight w:val="569"/>
        </w:trPr>
        <w:tc>
          <w:tcPr>
            <w:tcW w:w="1041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Предоставление современных парикмахерских услуг</w:t>
            </w:r>
          </w:p>
        </w:tc>
        <w:tc>
          <w:tcPr>
            <w:tcW w:w="1181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ПК 1.1. Выполнять современные стрижки и укладки с учетом индивидуальных особенностей клиента</w:t>
            </w:r>
          </w:p>
        </w:tc>
        <w:tc>
          <w:tcPr>
            <w:tcW w:w="2778" w:type="pct"/>
          </w:tcPr>
          <w:p w:rsidR="00604391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опыт: 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готовить рабочее место для выполнения парикмахерских услуг, соблюдая правила санитарии и гигиены, требования охраны труда;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диагностировать поверхность  кожи  и  волос  клиента, определяя тип и структуру волос для формирования по согласованию с клиентом комплекса парикмахерских услуг;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выполнять технологические процессы в целом и поэтапно: мытье и массаж головы, профилактический уход за волосами и кожей головы;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подбирать профессиональный инструмент и материалы для выполнения парикмахерских услуг;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выполнять современные мужские, женские и детские стрижки на волосах разной длины;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выполнять укладки волос различными инструментами и способами с учетом индивидуальных особенностей клиента;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консультировать по подбору профессиональных средств  для  ухода за волосами и по выполнению укладки волос  в домашних условиях.</w:t>
            </w:r>
          </w:p>
        </w:tc>
      </w:tr>
      <w:tr w:rsidR="008F313D" w:rsidRPr="008B536D" w:rsidTr="00772C9B">
        <w:trPr>
          <w:trHeight w:val="920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рационально организовывать рабочее место, соблюдая правила санитарии и гигиены, требования безопасности;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проводить дезинфекцию и стерилизацию    инструментов, текущую уборку рабочего места;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организовывать подготовительные и заключительные работы по обслуживанию клиентов;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проводить диагностику состояния кожи головы и волос, выявлять потребности клиента;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применять нормативную и справочную литературу;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заполнять диагностическую карточку клиента; 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предлагать спектр имеющихся услуг клиентам;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объяснять клиентам целесообразность рекомендуемого комплекса услуг, прогнозируя результат;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применять материалы: шампуни, маски, средства профилактического ухода за волосами и кожей головы;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выполнять мытье и массаж головы, профилактический уход за волосами и кожей головы в рамках норм времени;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использовать оборудование, приспособления, инструменты в  соответствии  с правилами эксплуатации;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применять профессиональный инструмент и материалы в соответствии с правилами эксплуатации и применяемыми технологиями;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выполнять современные женские, мужские и детские стрижки на волосах различной длины;  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владеть современными методами стрижки, используя различные инструменты для стрижки волос;   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lastRenderedPageBreak/>
              <w:t>соблюдать   технологию   выполнения   стрижки в рамках норм времени;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выполнять современные женские, мужские и детские стрижки на волосах различной длины;  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владеть современными методами стрижки, используя различные инструменты для стрижки волос;   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соблюдать   технологию   выполнения   стрижки в рамках норм времени;</w:t>
            </w:r>
          </w:p>
          <w:p w:rsidR="008F313D" w:rsidRPr="008B536D" w:rsidRDefault="008F313D" w:rsidP="008B5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выполнять  укладки  феном, горячим  и  холодным  способом, при помощи бигуди и зажимов в рамках норм времени; </w:t>
            </w:r>
          </w:p>
          <w:p w:rsidR="008F313D" w:rsidRPr="008B536D" w:rsidRDefault="008F313D" w:rsidP="008B5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применять современные средства для стайлинга;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профессионально и доступно давать рекомендации по домашнему уходу;</w:t>
            </w:r>
          </w:p>
          <w:p w:rsidR="008F313D" w:rsidRPr="008B536D" w:rsidRDefault="008F313D" w:rsidP="008B53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выявлять потребности клиента, применять нормативную и справочную литературу;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профессионально и доступно давать рекомендации по домашнему профилактическому уходу и по выполнению укладки волос  в домашних условиях</w:t>
            </w:r>
          </w:p>
        </w:tc>
      </w:tr>
      <w:tr w:rsidR="008F313D" w:rsidRPr="008B536D" w:rsidTr="00772C9B">
        <w:trPr>
          <w:trHeight w:val="920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санитарные нормы и требования в сфере парикмахерских услуг; требования охраны труда;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организация подготовки  рабочего места для выполнения парикмахерских услуг;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признаки неисправностей оборудования, инструмента; 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способы проверки функциональности  оборудования, инструмента; 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анатомические особенности головы и лица; 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структура, состав и физические свойства волос;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правила, современные формы и методы обслуживания потребителя; 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психология общения и профессиональная этика парикмахера;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состав  и  свойства  профессиональных  препаратов  для  мытья  головы,  для профилактического ухода за волосами,  для укладки волос, принципы воздействия технологических процессов на кожу головы и волосы;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технологии различных парикмахерских работ;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принципы воздействия технологических процессов на кожу головы и волосы;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результат воздействия материалов на кожу и волосы головы;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технологии мытья головы, приёмы массажа головы;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устройство, правила эксплуатации и хранения применяемого оборудования, инструментов при выполнении парикмахерских услуг;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технологии современных женских, мужских и детских стрижек на волосах различной длины;  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современные методы стрижки, инструменты для стрижки волос;   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состав  и  свойства  профессиональных  препаратов  </w:t>
            </w:r>
            <w:r w:rsidRPr="008B536D">
              <w:rPr>
                <w:rFonts w:ascii="Times New Roman" w:hAnsi="Times New Roman"/>
                <w:sz w:val="24"/>
                <w:szCs w:val="24"/>
              </w:rPr>
              <w:lastRenderedPageBreak/>
              <w:t>для укладки волос, принципы воздействия технологических процессов на кожу головы и волосы;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результат воздействия инструментов и материалов на кожу и волосы головы;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показатели качества продукции и услуги;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технологии выполнения современных укладок волос различным инструментом; 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актуальные тенденции и технологии в парикмахерском искусстве.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средства профилактического ухода за кожей головы и волос;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современные формы и методы обслуживания потребителя;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психологию общения и профессиональную этику парикмахера.</w:t>
            </w:r>
          </w:p>
        </w:tc>
      </w:tr>
      <w:tr w:rsidR="008F313D" w:rsidRPr="008B536D" w:rsidTr="00772C9B">
        <w:trPr>
          <w:trHeight w:val="460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ПК. 1.2. Выполнять окрашивание волос с использованием современных технологий</w:t>
            </w: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опыт: 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>проводить  контроль безопасности и подготовки  рабочего места для выполнения услуги окрашивания волос;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проведение диагностики состояния и чувствительности кожи головы и волос;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выполнять простые и сложные виды окрашивания волос в технологической последовательности на основе актуальных технологий и тенденций моды;</w:t>
            </w:r>
          </w:p>
          <w:p w:rsidR="008F313D" w:rsidRPr="008B536D" w:rsidRDefault="008F313D" w:rsidP="008B536D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обсуждать с клиентом качество выполненной услуги;</w:t>
            </w:r>
          </w:p>
        </w:tc>
      </w:tr>
      <w:tr w:rsidR="008F313D" w:rsidRPr="008B536D" w:rsidTr="00772C9B">
        <w:trPr>
          <w:trHeight w:val="460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проводить   дезинфекцию    и    стерилизацию    инструментов, текущую уборку рабочего места; 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рационально организовывать рабочее место, соблюдая правила санитарии и гигиены, требования безопасности;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организовывать подготовительные и заключительные работы по обслуживанию клиентов;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проводить визуальный осмотр состояния поверхности кожи и волос клиента;  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определять тип и структуру волос;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заполнять диагностические карты технолога;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формировать комплекс парикмахерских услуг;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предлагать спектр имеющихся услуг клиентам;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объяснять клиентам целесообразность рекомендуемого комплекса услуг, прогнозируя результат;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выполнять простые и сложные виды окрашивания волос на основе актуальных технологий и тенденций моды; 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соблюдать   технологии   выполнения   всех видов окрашивания  в рамках норм времени;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применять красители с учетом норм расходов; 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использовать оборудование, приспособления, инструменты в  соответствии  с правилами эксплуатации;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предлагать спектр имеющихся услуг клиентам; </w:t>
            </w:r>
          </w:p>
          <w:p w:rsidR="008F313D" w:rsidRPr="008B536D" w:rsidRDefault="008F313D" w:rsidP="008B536D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lastRenderedPageBreak/>
              <w:t>обсуждать с клиентом качество выполненной услуги;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рассчитывать стоимости услуги;  </w:t>
            </w:r>
          </w:p>
          <w:p w:rsidR="008F313D" w:rsidRPr="008B536D" w:rsidRDefault="008F313D" w:rsidP="008B536D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обсуждать с клиентом качество выполненной услуги;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рассчитывать стоимости услуги;  </w:t>
            </w:r>
          </w:p>
        </w:tc>
      </w:tr>
      <w:tr w:rsidR="008F313D" w:rsidRPr="008B536D" w:rsidTr="00772C9B">
        <w:trPr>
          <w:trHeight w:val="460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санитарные нормы и требования в сфере парикмахерских услуг;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требования охраны труда при выполнении услуги окрашивания волос; 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организация подготовки  рабочего места для выполнения парикмахерских услуг;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признаки неисправностей оборудования;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способы проверки функциональности  оборудования, инструмента;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структура, состав и физические свойства волос; 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состав  и  свойства  современных профессиональных красителей;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принципы и результат воздействия технологических процессов на кожу головы и волосы;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Cs/>
                <w:sz w:val="24"/>
                <w:szCs w:val="24"/>
              </w:rPr>
              <w:t>классификация красителей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>, цветовой круг и законы колориметрии;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Cs/>
                <w:sz w:val="24"/>
                <w:szCs w:val="24"/>
              </w:rPr>
              <w:t>классификация красителей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, цветовой круг и законы колориметрии; 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технологии выполнения простых видов окрашивания волос красителями различных групп; 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принципы и результаты воздействия технологических процессов на кожу головы и волосы; 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актуальные тенденции и технологии в парикмахерском искусстве; 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различные сложные виды окрашивания на основе актуальных технологий;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устройство, правила      эксплуатации  при выполнении всех видов парикмахерских услуг    и      хранения      применяемого оборудования, инструментов, материалов;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показатели качества продукции (услуги);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показатели качества продукции (услуги);</w:t>
            </w:r>
          </w:p>
        </w:tc>
      </w:tr>
      <w:tr w:rsidR="008F313D" w:rsidRPr="008B536D" w:rsidTr="00772C9B">
        <w:trPr>
          <w:trHeight w:val="305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ПК 1.3. Выполнять химическую (перманентную) завивку с использованием современных технологий.</w:t>
            </w: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опыт: 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>проведение диагностики состояния и чувствительности кожи головы и волос;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проводить  контроль безопасности и подготовки  рабочего места для выполнения услуги химической (перманентной)  завивки волос;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выполнять  химическую (перманентную)  завивки волос с использованием современных технологий и тенденций моды;</w:t>
            </w:r>
          </w:p>
        </w:tc>
      </w:tr>
      <w:tr w:rsidR="008F313D" w:rsidRPr="008B536D" w:rsidTr="00772C9B">
        <w:trPr>
          <w:trHeight w:val="305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проводить диагностику состояния и чувствительности кожи головы и волос, выявлять потребности клиента;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Cs/>
                <w:sz w:val="24"/>
                <w:szCs w:val="24"/>
              </w:rPr>
              <w:t>соблюдать  СанПин и требования безопасности.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выполнять химическую (перманентную) завивку с использованием современных технологий;</w:t>
            </w:r>
          </w:p>
          <w:p w:rsidR="008F313D" w:rsidRPr="008B536D" w:rsidRDefault="008F313D" w:rsidP="008B53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36D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оборудование, приспособления, инструменты в соответствии с правилами </w:t>
            </w:r>
            <w:r w:rsidRPr="008B5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 и применяемыми технологиями; обсуждать с клиентом качество выполненной услуги.</w:t>
            </w:r>
          </w:p>
        </w:tc>
      </w:tr>
      <w:tr w:rsidR="008F313D" w:rsidRPr="008B536D" w:rsidTr="00772C9B">
        <w:trPr>
          <w:trHeight w:val="100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структуру, состав и физические свойства волос;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типы,  виды и формы волос;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состав  и  свойства  профессиональных  препаратов  для  химической (перманентной)  завивки волос, принципы воздействия технологических процессов на кожу головы и волосы;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технологии выполнения химической (перманентной) завивки на основе актуальных технологий; 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показатели качества продукции (услуги);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нормы расхода препаратов и материалов на выполнение химической (перманентной) завивки; 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правила оказания первой помощи.</w:t>
            </w:r>
          </w:p>
        </w:tc>
      </w:tr>
      <w:tr w:rsidR="008F313D" w:rsidRPr="008B536D" w:rsidTr="00772C9B">
        <w:trPr>
          <w:trHeight w:val="125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ПК 1.4. Проводить консультации по подбору профессиональных средств для домашнего использования.</w:t>
            </w: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Практический опыт: 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>консультировать по подбору профессиональных средств для домашнего использования.</w:t>
            </w:r>
          </w:p>
        </w:tc>
      </w:tr>
      <w:tr w:rsidR="008F313D" w:rsidRPr="008B536D" w:rsidTr="00772C9B">
        <w:trPr>
          <w:trHeight w:val="125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>профессионально и доступно давать рекомендации по профилактическому домашнему уходу и по выполнению укладки волос  в домашних условиях;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предлагать профессиональную продукцию клиентам для ухода за окрашенными и химически  завитыми волосами в домашних условиях. </w:t>
            </w:r>
          </w:p>
        </w:tc>
      </w:tr>
      <w:tr w:rsidR="008F313D" w:rsidRPr="008B536D" w:rsidTr="00772C9B">
        <w:trPr>
          <w:trHeight w:val="134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состав  и  свойства  профессиональных  препаратов  для  домашнего использования;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показатели качества продукции (услуги).</w:t>
            </w:r>
          </w:p>
        </w:tc>
      </w:tr>
      <w:tr w:rsidR="008F313D" w:rsidRPr="008B536D" w:rsidTr="00772C9B">
        <w:trPr>
          <w:trHeight w:val="830"/>
        </w:trPr>
        <w:tc>
          <w:tcPr>
            <w:tcW w:w="1041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Подбор и выполнение причесок различного назначения, с учетом потребностей клиента</w:t>
            </w:r>
          </w:p>
        </w:tc>
        <w:tc>
          <w:tcPr>
            <w:tcW w:w="1181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ПК 2.1. Выполнять прически различного назначения (повседневные, вечерние, для торжественных случаев) с учетом актуальных тенденций моды.</w:t>
            </w: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организация рабочего места с соблюдением правил санитарии и гигиены, требований безопасности;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диагностика поверхности кожи и волос клиента, определение типажа  и потребностей клиентов;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разработка эскизов прически и формирование образа с учетом индивидуальных особенностей клиента;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выполнение классических причесок различного назначения.  </w:t>
            </w:r>
          </w:p>
        </w:tc>
      </w:tr>
      <w:tr w:rsidR="008F313D" w:rsidRPr="008B536D" w:rsidTr="00772C9B">
        <w:trPr>
          <w:trHeight w:val="830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рационально организовывать рабочее место, соблюдать правила санитарии и гигиены, соблюдать требования по технике безопасности;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проводить визуальный осмотр и диагностику состояния кожи головы и волос клиента;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определять тип и структуру волос; </w:t>
            </w:r>
          </w:p>
          <w:p w:rsidR="008F313D" w:rsidRPr="008B536D" w:rsidRDefault="008F313D" w:rsidP="008B5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выявлять потребности клиентов;</w:t>
            </w:r>
          </w:p>
          <w:p w:rsidR="008F313D" w:rsidRPr="008B536D" w:rsidRDefault="008F313D" w:rsidP="008B5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разработать эскизы прически и сформировать образ с учетом индивидуальных особенностей клиента;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выполнять классические прически;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выполнять прически с накладками и шиньонами с учетом норм времени;</w:t>
            </w:r>
          </w:p>
          <w:p w:rsidR="008F313D" w:rsidRPr="008B536D" w:rsidRDefault="008F313D" w:rsidP="008B53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применять стайлинговые средства для волос.</w:t>
            </w:r>
          </w:p>
        </w:tc>
      </w:tr>
      <w:tr w:rsidR="008F313D" w:rsidRPr="008B536D" w:rsidTr="00772C9B">
        <w:trPr>
          <w:trHeight w:val="830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устройство, правила эксплуатации и хранения  применяемого оборудования, инструментов;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санитарно-эпидемиологические нормы и требования в сфере парикмахерских услуг;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требования охраны труда, организации и подготовки рабочего места для выполнения парикмахерских работ;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виды парикмахерских работ;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анатомические особенности, пропорции и пластика головы;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типы,  виды и формы натуральных волос;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психологию общения и профессиональную этика; правила, современные формы и методы обслуживания потребителя;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состав и свойства профессиональных препаратов и используемых материалов;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законы композиции; 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законы колористики;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основы моделирования и композиции причесок;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приемы художественного моделирования причесок;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направление моды в парикмахерском искусстве;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технологии выполнения классических причесок; технологии выполнения причесок с накладками и шиньонами;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состав и свойства профессиональных препаратов и используемых материалов;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нормы времени на выполнение прически.</w:t>
            </w:r>
          </w:p>
        </w:tc>
      </w:tr>
      <w:tr w:rsidR="008F313D" w:rsidRPr="008B536D" w:rsidTr="00772C9B">
        <w:trPr>
          <w:trHeight w:val="335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ПК 2.2. Изготовлять постижерные изделия из натуральных и искусственных волос с учетом потребностей клиента.</w:t>
            </w: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моделирование и изготовление постижерных изделий из натуральных и искусственных волос.</w:t>
            </w:r>
          </w:p>
        </w:tc>
      </w:tr>
      <w:tr w:rsidR="008F313D" w:rsidRPr="008B536D" w:rsidTr="00772C9B">
        <w:trPr>
          <w:trHeight w:val="301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осуществлять моделирование и изготовление постижерных изделий из натуральных и искусственных волос;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изготавливать украшения и дополнения для причесок различного назначения.</w:t>
            </w:r>
          </w:p>
        </w:tc>
      </w:tr>
      <w:tr w:rsidR="008F313D" w:rsidRPr="008B536D" w:rsidTr="00772C9B">
        <w:trPr>
          <w:trHeight w:val="435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состав и свойства профессиональных препаратов и используемых материалов;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анатомические особенности, пропорции и пластика головы;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структуру, состав и физические свойства натуральных  и   искусственных волос;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типы,  виды и формы волос;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технологии моделирования и изготовления постижерных изделий из натуральных и искусственных волос.</w:t>
            </w:r>
          </w:p>
        </w:tc>
      </w:tr>
      <w:tr w:rsidR="008F313D" w:rsidRPr="008B536D" w:rsidTr="00772C9B">
        <w:trPr>
          <w:trHeight w:val="402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ПК 2.3. Выполнять сложные прически на волосах различной длины с применением украшений и </w:t>
            </w:r>
            <w:r w:rsidRPr="008B536D">
              <w:rPr>
                <w:rFonts w:ascii="Times New Roman" w:hAnsi="Times New Roman"/>
                <w:sz w:val="24"/>
                <w:szCs w:val="24"/>
              </w:rPr>
              <w:lastRenderedPageBreak/>
              <w:t>постижерных изделий, с учетом потребностей клиента.</w:t>
            </w: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выполнение сложных причесок на волосах различной длины с применением  украшений и постижерных изделий;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обсуждение с клиентом качества выполненной услуги;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консультирование по подбору профессиональных </w:t>
            </w:r>
            <w:r w:rsidRPr="008B536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средств для домашнего использования. </w:t>
            </w:r>
          </w:p>
        </w:tc>
      </w:tr>
      <w:tr w:rsidR="008F313D" w:rsidRPr="008B536D" w:rsidTr="00772C9B">
        <w:trPr>
          <w:trHeight w:val="268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выполнять сложные прически на волосах различной длины с применением  украшений и постижерных изделий с учетом норм времени;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применять стайлинговые средства для волос;</w:t>
            </w:r>
          </w:p>
          <w:p w:rsidR="008F313D" w:rsidRPr="008B536D" w:rsidRDefault="008F313D" w:rsidP="008B536D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обсуждать с клиентом качество выполненной услуги;</w:t>
            </w:r>
          </w:p>
          <w:p w:rsidR="008F313D" w:rsidRPr="008B536D" w:rsidRDefault="008F313D" w:rsidP="008B536D">
            <w:pPr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Профессионально и доступно давать рекомендации по использованию профессиональных средств для ухода за волосами и укладки волос  в домашних условиях.</w:t>
            </w:r>
          </w:p>
        </w:tc>
      </w:tr>
      <w:tr w:rsidR="008F313D" w:rsidRPr="008B536D" w:rsidTr="00772C9B">
        <w:trPr>
          <w:trHeight w:val="234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технологии выполнения сложных причесок на волосах различной длины с применением  украшений и постижерных изделий;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состав и свойства профессиональных препаратов и используемых материалов;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нормы времени на выполнение прически;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психологию общения и профессиональную этику;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правила, современные формы и методы обслуживания потребителя;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показатели качества продукции (услуги);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правила, современные формы и методы обслуживания потребителя;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показатели качества продукции (услуги).</w:t>
            </w:r>
          </w:p>
        </w:tc>
      </w:tr>
      <w:tr w:rsidR="008F313D" w:rsidRPr="008B536D" w:rsidTr="00772C9B">
        <w:trPr>
          <w:trHeight w:val="210"/>
        </w:trPr>
        <w:tc>
          <w:tcPr>
            <w:tcW w:w="1041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Создание имиджа, разработка и выполнение художественного образа на основании заказа</w:t>
            </w:r>
          </w:p>
        </w:tc>
        <w:tc>
          <w:tcPr>
            <w:tcW w:w="1181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ПК 3.1. Создавать имидж клиента на основе анализа индивидуальных особенностей и его потребностей.</w:t>
            </w: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Создавать имидж клиента на основе анализа индивидуальных особенностей и потребностей.</w:t>
            </w:r>
          </w:p>
        </w:tc>
      </w:tr>
      <w:tr w:rsidR="008F313D" w:rsidRPr="008B536D" w:rsidTr="00772C9B">
        <w:trPr>
          <w:trHeight w:val="201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Разрабатывать концепцию имиджа клиента;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создавать имидж клиента на основе анализа индивидуальных особенностей и потребностей.</w:t>
            </w:r>
          </w:p>
        </w:tc>
      </w:tr>
      <w:tr w:rsidR="008F313D" w:rsidRPr="008B536D" w:rsidTr="00772C9B">
        <w:trPr>
          <w:trHeight w:val="385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Стили в парикмахерском искусстве</w:t>
            </w:r>
            <w:r w:rsidRPr="008B536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Cs/>
                <w:iCs/>
                <w:sz w:val="24"/>
                <w:szCs w:val="24"/>
              </w:rPr>
              <w:t>художественную систему моделирования причесок и стрижек;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тенденции моды в стилистике и технологиях парикмахерских услуг, в художественной творческой деятельности;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принципы индивидуальной особенности и потребности потребителя, имиджа клиента;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Cs/>
                <w:iCs/>
                <w:sz w:val="24"/>
                <w:szCs w:val="24"/>
              </w:rPr>
              <w:t>художественную систему – выбор типажа, стилевая направленность, одежда, прическа, макияж.</w:t>
            </w:r>
          </w:p>
        </w:tc>
      </w:tr>
      <w:tr w:rsidR="008F313D" w:rsidRPr="008B536D" w:rsidTr="00772C9B">
        <w:trPr>
          <w:trHeight w:val="361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 w:val="restart"/>
          </w:tcPr>
          <w:p w:rsidR="008F313D" w:rsidRPr="008B536D" w:rsidRDefault="008F313D" w:rsidP="008B53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536D">
              <w:rPr>
                <w:rFonts w:ascii="Times New Roman" w:hAnsi="Times New Roman" w:cs="Times New Roman"/>
                <w:sz w:val="24"/>
                <w:szCs w:val="24"/>
              </w:rPr>
              <w:t>ПК 3.2. Разрабатывать концепцию художественного образа на основании заказа.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ПК 3.3. Выполнять художественные образы на основе разработанной концепции.</w:t>
            </w: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выполнение конкурсных и подиумных работ в сфере парикмахерского искусства;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разрабатывать концепцию художественных образов.</w:t>
            </w:r>
          </w:p>
        </w:tc>
      </w:tr>
      <w:tr w:rsidR="008F313D" w:rsidRPr="008B536D" w:rsidTr="00772C9B">
        <w:trPr>
          <w:trHeight w:val="217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разрабатывать и выполнять конкурсные и подиумные работы в сфере парикмахерского искусства;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разработка концепции художественных образов.</w:t>
            </w:r>
          </w:p>
        </w:tc>
      </w:tr>
      <w:tr w:rsidR="008F313D" w:rsidRPr="008B536D" w:rsidTr="00772C9B">
        <w:trPr>
          <w:trHeight w:val="285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значение художественного образа в развитии парикмахерского искусства;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особенности создания коллекции, подиумных и конкурсных работ;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lastRenderedPageBreak/>
              <w:t>общие принципы разработки коллекции причесок;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виды и технологические аспекты конкурсных и подиумных работ в сфере парикмахерского искусства;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основы разработки схем, эскизов, обоснование технологии.</w:t>
            </w:r>
          </w:p>
        </w:tc>
      </w:tr>
      <w:tr w:rsidR="008F313D" w:rsidRPr="008B536D" w:rsidTr="00772C9B">
        <w:trPr>
          <w:trHeight w:val="268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ПК 3.4. Разрабатывать предложения по повышению качества обслуживания клиентов.</w:t>
            </w: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анализировать рынок парикмахерских услуг;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продвижение профессиональных услуг и товаров;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применение стандартов обслуживания.</w:t>
            </w:r>
          </w:p>
        </w:tc>
      </w:tr>
      <w:tr w:rsidR="008F313D" w:rsidRPr="008B536D" w:rsidTr="00772C9B">
        <w:trPr>
          <w:trHeight w:val="234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проводить предварительный опрос клиента и добиваться получения информативных ответов на все важные вопросы;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поддерживать позитивный контакт с клиентом в течение всей процедуры;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получать обратную связь от клиента до окончания процедуры;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поддержание позитивного и дружелюбного отношения к клиенту;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эффективные коммуникации с клиентами.</w:t>
            </w:r>
          </w:p>
        </w:tc>
      </w:tr>
      <w:tr w:rsidR="008F313D" w:rsidRPr="008B536D" w:rsidTr="00772C9B">
        <w:trPr>
          <w:trHeight w:val="411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пожелания клиента, методику проведения предварительного опроса и уточнения конкретных  моментов;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возможные способы и источники получения информации;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формы и стили коммуникации с клиентами различных культур, возрастов, ожиданий и предпочтений;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важность самоорганизации, основы тайм менеджмента и само презентации;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базовые принципы успешной работы с клиентской базой;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схемы проведения акций.</w:t>
            </w:r>
          </w:p>
        </w:tc>
      </w:tr>
      <w:tr w:rsidR="008F313D" w:rsidRPr="008B536D" w:rsidTr="00772C9B">
        <w:trPr>
          <w:trHeight w:val="177"/>
        </w:trPr>
        <w:tc>
          <w:tcPr>
            <w:tcW w:w="1041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Выполнение работ по профессии Парикмахер</w:t>
            </w:r>
          </w:p>
        </w:tc>
        <w:tc>
          <w:tcPr>
            <w:tcW w:w="1181" w:type="pct"/>
            <w:vMerge w:val="restart"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выполнение подготовительных и заключительных работ по обслуживанию клиентов;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соблюдение правил санитарии и гигиены, требования безопасности;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визуальный осмотр, оценка состояния поверхности кожи и волос клиента, определение типа и структуры волос;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заполнения диагностических карт при выполнении парикмахерских услуг;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определение и подбор по согласованию с клиентом способа выполнения услуг по уходу за волосами;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подбор профессиональных средств для мытья головы с учетом состояния поверхности кожи и волос клиента;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выполнение мытья и массажа головы различными способами;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классических мужских, женских и детских стрижек на волосах разной длины;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выполнение укладок волос различными </w:t>
            </w: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инструментами и способами;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окрашивания волос на основе базовых технологий;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выполнение химической (перманентной) завивки волос классическим методом;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консультирование по подбору профессиональных средств для ухода за волосами и по выполнению укладки волос  в домашних условиях.</w:t>
            </w:r>
          </w:p>
        </w:tc>
      </w:tr>
      <w:tr w:rsidR="008F313D" w:rsidRPr="008B536D" w:rsidTr="00772C9B">
        <w:trPr>
          <w:trHeight w:val="267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 xml:space="preserve"> выполнять все технологические процессы в целом и поэтапно;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рационально организовывать рабочее место, 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организовывать подготовительные и заключительные работы по обслуживанию клиентов;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текущую уборку рабочего места;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соблюдать правила санитарии и гигиены, требования безопасности Проводить дезинфекцию и стерилизацию инструментов и расходных материалов;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проводить диагностику состояния кожи головы и волос, выявлять потребности клиента, применять нормативную и справочную литературу;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заполнять диагностическую карточку клиента;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предлагать спектр имеющихся услуг клиентам;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объяснять клиентам целесообразность рекомендуемого комплекса услуг, прогнозируя результат;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применять материалы: шампуни, маски, средства профилактического ухода с учетом норм расходов;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все технологические процессы в целом и поэтапно: мытье и массаж головы, профилактический уход за волосами и кожей головы;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классические женские, мужские, детские стрижки на волосах разной длины;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 укладки  феном, укладки горячим и холодным способом, при помощи бигуди и зажимов;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окрашивание волос на основе базовых технологий;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химическую (перманентную)  завивку волос классическим методом;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профессионально и доступно давать рекомендации по домашнему профилактическому уходу за волосами и  по выполнению укладки волос  в домашних условиях.</w:t>
            </w:r>
          </w:p>
        </w:tc>
      </w:tr>
      <w:tr w:rsidR="008F313D" w:rsidRPr="008B536D" w:rsidTr="00772C9B">
        <w:trPr>
          <w:trHeight w:val="352"/>
        </w:trPr>
        <w:tc>
          <w:tcPr>
            <w:tcW w:w="104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</w:tcPr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виды парикмахерских работ;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технологии различных парикмахерских работ;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устройство, правила эксплуатации при выполнении всех видов парикмахерских услуг и      хранения применяемого оборудования, инструментов; </w:t>
            </w:r>
            <w:r w:rsidRPr="008B536D">
              <w:rPr>
                <w:rFonts w:ascii="Times New Roman" w:hAnsi="Times New Roman"/>
                <w:sz w:val="24"/>
                <w:szCs w:val="24"/>
              </w:rPr>
              <w:t>формы и методы обслуживания потребителя;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организация подготовки  рабочего места для выполнения парикмахерских услуг;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признаки неисправностей оборудования, инструмента; 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lastRenderedPageBreak/>
              <w:t>способы проверки функциональности  оборудования, инструмента;</w:t>
            </w:r>
          </w:p>
          <w:p w:rsidR="008F313D" w:rsidRPr="008B536D" w:rsidRDefault="008F313D" w:rsidP="008B53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санитарные нормы и правила,  требования в сфере парикмахерских услуг; требования охраны труда;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анатомические особенности головы и лица;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структуру, состав и физические свойства волос;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виды парикмахерских услуг;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формы и методы обслуживания потребителя;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 xml:space="preserve">состав  и  свойства  профессиональных  препаратов, применяемых при </w:t>
            </w: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выполнении парикмахерских услуг;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показатели качества продукции (услуги);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состав и свойства профессиональных препаратов для мытья  головы, для профилактического ухода за волосами;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технологии мытья головы, приёмы массажа головы;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принципы воздействия технологических процессов на кожу головы и волосы;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нормы расхода препаратов  и  материалов  при выполнении всех видов парикмахерских услуг;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технологии выполнения классических мужских, женских и детских стрижек на волосах разной длины;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состав  и  свойства  профессиональных  препаратов для укладки волос;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состав  и  свойства  профессиональных  красителей, их основные группы;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законы колористики;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технологии и виды окрашивания волос;</w:t>
            </w:r>
          </w:p>
          <w:p w:rsidR="008F313D" w:rsidRPr="008B536D" w:rsidRDefault="008F313D" w:rsidP="008B5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B536D">
              <w:rPr>
                <w:rFonts w:ascii="Times New Roman" w:hAnsi="Times New Roman"/>
                <w:sz w:val="24"/>
                <w:szCs w:val="24"/>
                <w:lang w:eastAsia="en-US"/>
              </w:rPr>
              <w:t>принципы воздействия технологических процессов на кожу головы и волосы;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нормы расхода препаратов  и  материалов  при выполнении всех видов парикмахерских услуг;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состав  и  свойства  профессиональных  препаратов для химической (перманентной) завивки;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принципы воздействия технологических процессов на кожу головы и волосы;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технологии выполнения химической (перманентной) завивки;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нормы расхода препаратов  и  материалов  при выполнении всех видов парикмахерских услуг;</w:t>
            </w:r>
          </w:p>
          <w:p w:rsidR="008F313D" w:rsidRPr="008B536D" w:rsidRDefault="008F313D" w:rsidP="008B53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536D">
              <w:rPr>
                <w:rFonts w:ascii="Times New Roman" w:hAnsi="Times New Roman"/>
                <w:sz w:val="24"/>
                <w:szCs w:val="24"/>
              </w:rPr>
              <w:t>психологию  общения и профессиональную этику парикмахера.</w:t>
            </w:r>
          </w:p>
        </w:tc>
      </w:tr>
    </w:tbl>
    <w:p w:rsidR="008F313D" w:rsidRPr="008B536D" w:rsidRDefault="008F313D" w:rsidP="008B536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1713C" w:rsidRDefault="00E70D87" w:rsidP="008B536D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51713C" w:rsidSect="00692F24">
          <w:footerReference w:type="even" r:id="rId12"/>
          <w:footerReference w:type="default" r:id="rId13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 xml:space="preserve">5.1. План учебного процесса </w:t>
      </w:r>
      <w:r w:rsidR="00495491">
        <w:rPr>
          <w:rFonts w:ascii="Times New Roman" w:hAnsi="Times New Roman"/>
          <w:b/>
          <w:sz w:val="24"/>
          <w:szCs w:val="24"/>
        </w:rPr>
        <w:t>приведен в Приложении 1.</w:t>
      </w:r>
      <w:r w:rsidR="00772C9B" w:rsidRPr="008B536D">
        <w:rPr>
          <w:rFonts w:ascii="Times New Roman" w:hAnsi="Times New Roman"/>
          <w:b/>
          <w:sz w:val="24"/>
          <w:szCs w:val="24"/>
        </w:rPr>
        <w:br w:type="page"/>
      </w:r>
    </w:p>
    <w:p w:rsidR="00025BEA" w:rsidRPr="00025BEA" w:rsidRDefault="00025BEA" w:rsidP="00025BEA">
      <w:pPr>
        <w:spacing w:after="0" w:line="360" w:lineRule="auto"/>
        <w:ind w:left="1"/>
        <w:rPr>
          <w:rFonts w:ascii="Times New Roman" w:hAnsi="Times New Roman"/>
          <w:sz w:val="24"/>
          <w:szCs w:val="24"/>
        </w:rPr>
      </w:pPr>
      <w:bookmarkStart w:id="5" w:name="вчера"/>
      <w:bookmarkEnd w:id="1"/>
      <w:bookmarkEnd w:id="2"/>
      <w:bookmarkEnd w:id="5"/>
      <w:r w:rsidRPr="00025BEA">
        <w:rPr>
          <w:rFonts w:ascii="Times New Roman" w:hAnsi="Times New Roman"/>
          <w:b/>
          <w:bCs/>
          <w:sz w:val="24"/>
          <w:szCs w:val="24"/>
        </w:rPr>
        <w:lastRenderedPageBreak/>
        <w:t>5.2. Календарный учебный график</w:t>
      </w:r>
    </w:p>
    <w:p w:rsidR="00025BEA" w:rsidRPr="00025BEA" w:rsidRDefault="00025BEA" w:rsidP="00025BEA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25BEA">
        <w:rPr>
          <w:rFonts w:ascii="Times New Roman" w:hAnsi="Times New Roman"/>
          <w:sz w:val="24"/>
          <w:szCs w:val="24"/>
        </w:rPr>
        <w:t>В календарном учебном графике указывается последовательность реализации ППССЗ по специальности: теоретическое обучение, практика, промежуточная  и итоговая  аттестации,  каникулы.</w:t>
      </w:r>
    </w:p>
    <w:p w:rsidR="00025BEA" w:rsidRPr="00025BEA" w:rsidRDefault="00025BEA" w:rsidP="00025BEA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25BEA">
        <w:rPr>
          <w:rFonts w:ascii="Times New Roman" w:hAnsi="Times New Roman"/>
          <w:sz w:val="24"/>
          <w:szCs w:val="24"/>
        </w:rPr>
        <w:t xml:space="preserve">Календарный учебный график приведен в Приложении </w:t>
      </w:r>
      <w:r w:rsidR="0032149C">
        <w:rPr>
          <w:rFonts w:ascii="Times New Roman" w:hAnsi="Times New Roman"/>
          <w:sz w:val="24"/>
          <w:szCs w:val="24"/>
        </w:rPr>
        <w:t>1</w:t>
      </w:r>
      <w:r w:rsidRPr="00025BEA">
        <w:rPr>
          <w:rFonts w:ascii="Times New Roman" w:hAnsi="Times New Roman"/>
          <w:sz w:val="24"/>
          <w:szCs w:val="24"/>
        </w:rPr>
        <w:t>.</w:t>
      </w:r>
    </w:p>
    <w:p w:rsidR="00025BEA" w:rsidRPr="00025BEA" w:rsidRDefault="00025BEA" w:rsidP="00025BEA">
      <w:pPr>
        <w:spacing w:after="0" w:line="360" w:lineRule="auto"/>
        <w:ind w:left="1"/>
        <w:rPr>
          <w:rFonts w:ascii="Times New Roman" w:hAnsi="Times New Roman"/>
          <w:sz w:val="20"/>
          <w:szCs w:val="20"/>
        </w:rPr>
      </w:pPr>
      <w:r w:rsidRPr="00025BEA">
        <w:rPr>
          <w:rFonts w:ascii="Times New Roman" w:hAnsi="Times New Roman"/>
          <w:b/>
          <w:bCs/>
          <w:sz w:val="24"/>
          <w:szCs w:val="24"/>
        </w:rPr>
        <w:t>5.3. Рабочие программы дисциплин, профессиональных модулей, практики</w:t>
      </w:r>
    </w:p>
    <w:p w:rsidR="00025BEA" w:rsidRPr="00025BEA" w:rsidRDefault="00025BEA" w:rsidP="00025BEA">
      <w:pPr>
        <w:spacing w:after="0" w:line="360" w:lineRule="auto"/>
        <w:ind w:firstLine="901"/>
        <w:jc w:val="both"/>
        <w:rPr>
          <w:rFonts w:ascii="Times New Roman" w:hAnsi="Times New Roman"/>
          <w:sz w:val="20"/>
          <w:szCs w:val="20"/>
        </w:rPr>
      </w:pPr>
      <w:r w:rsidRPr="00025BEA">
        <w:rPr>
          <w:rFonts w:ascii="Times New Roman" w:hAnsi="Times New Roman"/>
          <w:sz w:val="24"/>
          <w:szCs w:val="24"/>
        </w:rPr>
        <w:t>Рабочие программы дисциплин, профессиональных модулей, практики разработаны и утверждены соответствующими цикловыми методическими комиссиями.</w:t>
      </w:r>
    </w:p>
    <w:p w:rsidR="00025BEA" w:rsidRPr="00025BEA" w:rsidRDefault="00025BEA" w:rsidP="00025BEA">
      <w:pPr>
        <w:spacing w:after="0" w:line="360" w:lineRule="auto"/>
        <w:ind w:right="120" w:firstLine="901"/>
        <w:jc w:val="both"/>
        <w:rPr>
          <w:rFonts w:ascii="Times New Roman" w:hAnsi="Times New Roman"/>
          <w:sz w:val="20"/>
          <w:szCs w:val="20"/>
        </w:rPr>
      </w:pPr>
      <w:r w:rsidRPr="00025BEA">
        <w:rPr>
          <w:rFonts w:ascii="Times New Roman" w:hAnsi="Times New Roman"/>
          <w:sz w:val="24"/>
          <w:szCs w:val="24"/>
        </w:rPr>
        <w:t xml:space="preserve">Рабочие программы дисциплин и профессиональных модулей представлены на бумажных носителях в Приложении </w:t>
      </w:r>
      <w:r w:rsidR="0032149C">
        <w:rPr>
          <w:rFonts w:ascii="Times New Roman" w:hAnsi="Times New Roman"/>
          <w:sz w:val="24"/>
          <w:szCs w:val="24"/>
        </w:rPr>
        <w:t>2</w:t>
      </w:r>
      <w:r w:rsidRPr="00025BEA">
        <w:rPr>
          <w:rFonts w:ascii="Times New Roman" w:hAnsi="Times New Roman"/>
          <w:sz w:val="24"/>
          <w:szCs w:val="24"/>
        </w:rPr>
        <w:t>.</w:t>
      </w:r>
    </w:p>
    <w:p w:rsidR="00025BEA" w:rsidRPr="00025BEA" w:rsidRDefault="00025BEA" w:rsidP="00025BEA">
      <w:pPr>
        <w:spacing w:after="0" w:line="360" w:lineRule="auto"/>
        <w:ind w:firstLine="901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 xml:space="preserve">Рабочая программа практики представлена на бумажных носителях в Приложении </w:t>
      </w:r>
      <w:r w:rsidR="0032149C">
        <w:rPr>
          <w:rFonts w:ascii="Times New Roman" w:hAnsi="Times New Roman"/>
          <w:sz w:val="24"/>
          <w:szCs w:val="24"/>
        </w:rPr>
        <w:t>3</w:t>
      </w:r>
      <w:r w:rsidRPr="00025BEA">
        <w:rPr>
          <w:rFonts w:ascii="Times New Roman" w:hAnsi="Times New Roman"/>
          <w:sz w:val="24"/>
          <w:szCs w:val="24"/>
        </w:rPr>
        <w:t>.</w:t>
      </w:r>
    </w:p>
    <w:p w:rsidR="00025BEA" w:rsidRPr="00025BEA" w:rsidRDefault="00025BEA" w:rsidP="00025BEA">
      <w:pPr>
        <w:spacing w:after="0" w:line="360" w:lineRule="auto"/>
        <w:ind w:firstLine="901"/>
        <w:jc w:val="both"/>
        <w:rPr>
          <w:rFonts w:ascii="Times New Roman" w:hAnsi="Times New Roman"/>
          <w:sz w:val="20"/>
          <w:szCs w:val="20"/>
        </w:rPr>
      </w:pPr>
      <w:r w:rsidRPr="00025BEA">
        <w:rPr>
          <w:rFonts w:ascii="Times New Roman" w:hAnsi="Times New Roman"/>
          <w:b/>
          <w:bCs/>
          <w:sz w:val="24"/>
          <w:szCs w:val="24"/>
        </w:rPr>
        <w:t>6. Контроль и оценка результатов освоения ППССЗ</w:t>
      </w:r>
    </w:p>
    <w:p w:rsidR="00025BEA" w:rsidRPr="00025BEA" w:rsidRDefault="00025BEA" w:rsidP="00025BEA">
      <w:pPr>
        <w:spacing w:after="0" w:line="360" w:lineRule="auto"/>
        <w:ind w:left="1"/>
        <w:jc w:val="both"/>
        <w:rPr>
          <w:rFonts w:ascii="Times New Roman" w:hAnsi="Times New Roman"/>
          <w:sz w:val="20"/>
          <w:szCs w:val="20"/>
        </w:rPr>
      </w:pPr>
      <w:r w:rsidRPr="00025BEA">
        <w:rPr>
          <w:rFonts w:ascii="Times New Roman" w:hAnsi="Times New Roman"/>
          <w:b/>
          <w:bCs/>
          <w:sz w:val="24"/>
          <w:szCs w:val="24"/>
        </w:rPr>
        <w:t>6.1. Контроль и оценка освоения знаний, основных видов профессиональной деятельности, профессиональных и общих компетенций</w:t>
      </w:r>
    </w:p>
    <w:p w:rsidR="00025BEA" w:rsidRPr="00025BEA" w:rsidRDefault="00025BEA" w:rsidP="00025BEA">
      <w:pPr>
        <w:numPr>
          <w:ilvl w:val="0"/>
          <w:numId w:val="192"/>
        </w:numPr>
        <w:tabs>
          <w:tab w:val="left" w:pos="1184"/>
        </w:tabs>
        <w:spacing w:after="0" w:line="360" w:lineRule="auto"/>
        <w:ind w:left="121" w:right="100" w:firstLine="707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 xml:space="preserve">соответствии с Федеральным государственным образовательным стандартом среднего специального образования по специальности </w:t>
      </w:r>
      <w:r w:rsidR="0032149C">
        <w:rPr>
          <w:rFonts w:ascii="Times New Roman" w:hAnsi="Times New Roman"/>
          <w:sz w:val="24"/>
          <w:szCs w:val="24"/>
        </w:rPr>
        <w:t>43.02.13 Технология парикмахерского искусства</w:t>
      </w:r>
      <w:r w:rsidRPr="00025BEA">
        <w:rPr>
          <w:rFonts w:ascii="Times New Roman" w:hAnsi="Times New Roman"/>
          <w:sz w:val="24"/>
          <w:szCs w:val="24"/>
        </w:rPr>
        <w:t xml:space="preserve"> оценка результатов освоения ППССЗ включает текущую, промежуточную, государственную итоговую аттестации.</w:t>
      </w:r>
    </w:p>
    <w:p w:rsidR="00025BEA" w:rsidRPr="00025BEA" w:rsidRDefault="00025BEA" w:rsidP="00025BEA">
      <w:pPr>
        <w:spacing w:after="0" w:line="360" w:lineRule="auto"/>
        <w:ind w:left="121" w:right="100" w:firstLine="708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>Данные виды контроля традиционно служат основным средством обеспечения в учебном процессе обратной связи между преподавателем и студентом, необходимой для стимулирования работы обучающихся и совершенствования методики преподавания учебных дисциплин.</w:t>
      </w:r>
    </w:p>
    <w:p w:rsidR="00025BEA" w:rsidRPr="00025BEA" w:rsidRDefault="00025BEA" w:rsidP="00025BEA">
      <w:pPr>
        <w:spacing w:after="0" w:line="360" w:lineRule="auto"/>
        <w:ind w:left="721"/>
        <w:rPr>
          <w:rFonts w:ascii="Times New Roman" w:hAnsi="Times New Roman"/>
          <w:sz w:val="20"/>
          <w:szCs w:val="20"/>
        </w:rPr>
      </w:pPr>
      <w:r w:rsidRPr="00025BEA">
        <w:rPr>
          <w:rFonts w:ascii="Times New Roman" w:hAnsi="Times New Roman"/>
          <w:sz w:val="24"/>
          <w:szCs w:val="24"/>
        </w:rPr>
        <w:t>Для   осуществления   контроля   сформированности   знаний,   умений,   общих   и</w:t>
      </w:r>
    </w:p>
    <w:p w:rsidR="00025BEA" w:rsidRPr="00025BEA" w:rsidRDefault="00025BEA" w:rsidP="00025BEA">
      <w:pPr>
        <w:spacing w:after="0" w:line="360" w:lineRule="auto"/>
        <w:ind w:left="1" w:right="100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>профессиональных компетенций обучающихся по учебным дисциплинам, профессиональным модулям ППССЗ создан фонд оценочных средств, который является составной частью нормативно-методического обеспечения системы оценки качества освоения обучающимися ППССЗ. При помощи фонда оценочных средств осуществляется контроль и управление процессом приобретения обучающимися необходимых знаний, умений, практического опыта и компетенций, определенных СПО по соответствующему направлению подготовки в качестве результатов освоения профессиональных модулей, либо отдельных учебных дисциплин.</w:t>
      </w:r>
    </w:p>
    <w:p w:rsidR="00025BEA" w:rsidRPr="00025BEA" w:rsidRDefault="00025BEA" w:rsidP="00025BEA">
      <w:pPr>
        <w:spacing w:after="0" w:line="360" w:lineRule="auto"/>
        <w:ind w:left="1" w:right="100" w:firstLine="720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 xml:space="preserve">Комплекты контрольно-оценочных средств по каждой учебной дисциплине, профессиональному модулю включают в себя контрольно-оценочные материалы, позволяющие оценить знания, умения и уровень приобретенных компетенций. Эти материалы оформляются в виде приложений с заданиями для оценки освоения междисциплинарного курса, учебной и производственной практики, экзамена (квалификационного). Каждый оценочный материал </w:t>
      </w:r>
      <w:r w:rsidRPr="00025BEA">
        <w:rPr>
          <w:rFonts w:ascii="Times New Roman" w:hAnsi="Times New Roman"/>
          <w:sz w:val="24"/>
          <w:szCs w:val="24"/>
        </w:rPr>
        <w:lastRenderedPageBreak/>
        <w:t>(задания) обеспечивает проверку освоения конкретных компетенций и (или) их элементов: знаний, умений.</w:t>
      </w:r>
    </w:p>
    <w:p w:rsidR="00025BEA" w:rsidRPr="00025BEA" w:rsidRDefault="00025BEA" w:rsidP="00025BEA">
      <w:pPr>
        <w:spacing w:after="0" w:line="360" w:lineRule="auto"/>
        <w:ind w:left="1" w:right="100" w:firstLine="708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>Текущий контроль позволяет регулярно осуществлять проверку усвоения учебного материала. Основными формами текущего контроля являются: устный опрос, тестирование, контрольные и самостоятельные работы, творческие показы и т.д. Формы и методы осуществления текущего контроля выбираются преподавателями, исходя из специфики дисциплины, модуля.</w:t>
      </w:r>
    </w:p>
    <w:p w:rsidR="00025BEA" w:rsidRPr="00025BEA" w:rsidRDefault="00025BEA" w:rsidP="00025BEA">
      <w:pPr>
        <w:spacing w:after="0" w:line="360" w:lineRule="auto"/>
        <w:ind w:left="1" w:right="100" w:firstLine="708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>Промежуточный контроль обеспечивает оперативное управление учебной деятельностью студента, ее корректировку. Формы и порядок проведения промежуточной аттестации, сроки проведения определяются рабочим учебным планом, календарным графиком учебного процесса в соответствии с ФГОС СПО.</w:t>
      </w:r>
    </w:p>
    <w:p w:rsidR="00025BEA" w:rsidRPr="00025BEA" w:rsidRDefault="00025BEA" w:rsidP="00025BEA">
      <w:pPr>
        <w:spacing w:after="0" w:line="360" w:lineRule="auto"/>
        <w:ind w:firstLine="701"/>
        <w:jc w:val="both"/>
        <w:rPr>
          <w:rFonts w:ascii="Times New Roman" w:hAnsi="Times New Roman"/>
          <w:sz w:val="20"/>
          <w:szCs w:val="20"/>
        </w:rPr>
      </w:pPr>
      <w:r w:rsidRPr="00025BEA">
        <w:rPr>
          <w:rFonts w:ascii="Times New Roman" w:hAnsi="Times New Roman"/>
          <w:sz w:val="24"/>
          <w:szCs w:val="24"/>
        </w:rPr>
        <w:t>Промежуточный  контроль  оценивает  результаты  учебной  деятельности  студента  за семестр. Основными формами промежуточной аттестации являются: зачет, дифференцированный зачет, экзамен, квалификационный экзамен. По итогам практики выставляется дифференцированный зачет.</w:t>
      </w:r>
    </w:p>
    <w:p w:rsidR="00025BEA" w:rsidRPr="00025BEA" w:rsidRDefault="00025BEA" w:rsidP="00025BEA">
      <w:pPr>
        <w:numPr>
          <w:ilvl w:val="0"/>
          <w:numId w:val="193"/>
        </w:numPr>
        <w:tabs>
          <w:tab w:val="left" w:pos="947"/>
        </w:tabs>
        <w:spacing w:after="0" w:line="360" w:lineRule="auto"/>
        <w:ind w:left="1" w:right="20" w:firstLine="707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>связи с ограничением количества зачетов и экзаменов по отдельным дисциплинам и МДК в семестре проводится рубежный контроль в форме тестирования, письменных работ, семинаров и т.д. Результаты фиксируются в учебной документации и учитываются при проведении итогового контроля.</w:t>
      </w:r>
    </w:p>
    <w:p w:rsidR="00025BEA" w:rsidRPr="00025BEA" w:rsidRDefault="00025BEA" w:rsidP="00025BEA">
      <w:pPr>
        <w:spacing w:after="0" w:line="360" w:lineRule="auto"/>
        <w:ind w:left="1" w:right="20" w:firstLine="708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>Обучение по профессиональному модулю завершается квалификационным экзаменом. Экзамен проверяет готовность обучающегося к выполнению указанного вида профессиональной деятельности и сформированности у него компетенций, определенных в разделе «Требования к результатам освоения ОПОП» ФГОС СПО. Итогом проверки является однозначное решение: «вид профессиональной деятельности «освоен/ неосвоен».</w:t>
      </w:r>
    </w:p>
    <w:p w:rsidR="00025BEA" w:rsidRPr="00025BEA" w:rsidRDefault="00025BEA" w:rsidP="00025BEA">
      <w:pPr>
        <w:spacing w:after="0" w:line="360" w:lineRule="auto"/>
        <w:ind w:left="1" w:right="20" w:firstLine="708"/>
        <w:jc w:val="both"/>
        <w:rPr>
          <w:rFonts w:ascii="Times New Roman" w:hAnsi="Times New Roman"/>
          <w:sz w:val="20"/>
          <w:szCs w:val="20"/>
        </w:rPr>
      </w:pPr>
      <w:r w:rsidRPr="00025BEA">
        <w:rPr>
          <w:rFonts w:ascii="Times New Roman" w:hAnsi="Times New Roman"/>
          <w:sz w:val="24"/>
          <w:szCs w:val="24"/>
        </w:rPr>
        <w:t xml:space="preserve">Промежуточная аттестация по профессиональному модулю (экзамен) проводится как процедура внешнего оценивания с участием представителей работодателя. Экзамен по профессиональному модулю проводится в </w:t>
      </w:r>
      <w:r w:rsidRPr="00985D6B">
        <w:rPr>
          <w:rFonts w:ascii="Times New Roman" w:hAnsi="Times New Roman"/>
          <w:sz w:val="24"/>
          <w:szCs w:val="24"/>
        </w:rPr>
        <w:t xml:space="preserve">соответствии с Положением «О  текущем контроле </w:t>
      </w:r>
      <w:r w:rsidR="00985D6B" w:rsidRPr="00985D6B">
        <w:rPr>
          <w:rFonts w:ascii="Times New Roman" w:hAnsi="Times New Roman"/>
          <w:sz w:val="24"/>
          <w:szCs w:val="24"/>
        </w:rPr>
        <w:t xml:space="preserve">успеваемости и промежуточной аттестации  обучающихся </w:t>
      </w:r>
      <w:r w:rsidRPr="00985D6B">
        <w:rPr>
          <w:rFonts w:ascii="Times New Roman" w:hAnsi="Times New Roman"/>
          <w:sz w:val="24"/>
          <w:szCs w:val="24"/>
        </w:rPr>
        <w:t>ОГБПОУ «Костромской  колледж бытового сервиса»</w:t>
      </w:r>
      <w:r w:rsidR="003E5963">
        <w:rPr>
          <w:rFonts w:ascii="Times New Roman" w:hAnsi="Times New Roman"/>
          <w:sz w:val="24"/>
          <w:szCs w:val="24"/>
        </w:rPr>
        <w:t>.</w:t>
      </w:r>
    </w:p>
    <w:p w:rsidR="00025BEA" w:rsidRPr="00025BEA" w:rsidRDefault="00025BEA" w:rsidP="00025BEA">
      <w:pPr>
        <w:spacing w:after="0" w:line="360" w:lineRule="auto"/>
        <w:ind w:left="1"/>
        <w:jc w:val="center"/>
        <w:rPr>
          <w:rFonts w:ascii="Times New Roman" w:hAnsi="Times New Roman"/>
          <w:sz w:val="20"/>
          <w:szCs w:val="20"/>
        </w:rPr>
      </w:pPr>
      <w:r w:rsidRPr="00025BEA">
        <w:rPr>
          <w:rFonts w:ascii="Times New Roman" w:hAnsi="Times New Roman"/>
          <w:b/>
          <w:bCs/>
          <w:sz w:val="24"/>
          <w:szCs w:val="24"/>
        </w:rPr>
        <w:t>6.2. Государственная итоговая аттестация</w:t>
      </w:r>
      <w:r w:rsidRPr="00025BEA">
        <w:rPr>
          <w:rFonts w:ascii="Times New Roman" w:hAnsi="Times New Roman"/>
          <w:sz w:val="24"/>
          <w:szCs w:val="24"/>
        </w:rPr>
        <w:t>.</w:t>
      </w:r>
    </w:p>
    <w:p w:rsidR="0032149C" w:rsidRPr="0032149C" w:rsidRDefault="00025BEA" w:rsidP="0032149C">
      <w:pPr>
        <w:pStyle w:val="ConsPlusNormal"/>
        <w:spacing w:before="200" w:line="36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>Государственная итоговая аттестация проводится в форме защиты  выпускной  квалификационной работы в соответствии с календарным графиком учебного процесса.</w:t>
      </w:r>
      <w:r w:rsidR="0032149C" w:rsidRPr="0032149C">
        <w:rPr>
          <w:rFonts w:ascii="Times New Roman" w:hAnsi="Times New Roman"/>
          <w:sz w:val="24"/>
          <w:szCs w:val="24"/>
        </w:rPr>
        <w:t xml:space="preserve"> По усмотрению образовательной организации демонстрационный экзамен</w:t>
      </w:r>
      <w:r w:rsidR="0032149C">
        <w:rPr>
          <w:rFonts w:ascii="Times New Roman" w:hAnsi="Times New Roman"/>
          <w:sz w:val="24"/>
          <w:szCs w:val="24"/>
        </w:rPr>
        <w:t xml:space="preserve"> может быть</w:t>
      </w:r>
      <w:r w:rsidR="0032149C" w:rsidRPr="0032149C">
        <w:rPr>
          <w:rFonts w:ascii="Times New Roman" w:hAnsi="Times New Roman"/>
          <w:sz w:val="24"/>
          <w:szCs w:val="24"/>
        </w:rPr>
        <w:t xml:space="preserve"> включ</w:t>
      </w:r>
      <w:r w:rsidR="0032149C">
        <w:rPr>
          <w:rFonts w:ascii="Times New Roman" w:hAnsi="Times New Roman"/>
          <w:sz w:val="24"/>
          <w:szCs w:val="24"/>
        </w:rPr>
        <w:t>ен</w:t>
      </w:r>
      <w:r w:rsidR="0032149C" w:rsidRPr="0032149C">
        <w:rPr>
          <w:rFonts w:ascii="Times New Roman" w:hAnsi="Times New Roman"/>
          <w:sz w:val="24"/>
          <w:szCs w:val="24"/>
        </w:rPr>
        <w:t xml:space="preserve"> в выпускную квалификационную работу или проводится в виде государственного экзамена.</w:t>
      </w:r>
    </w:p>
    <w:p w:rsidR="00025BEA" w:rsidRPr="00025BEA" w:rsidRDefault="0032149C" w:rsidP="0032149C">
      <w:pPr>
        <w:widowControl w:val="0"/>
        <w:autoSpaceDE w:val="0"/>
        <w:autoSpaceDN w:val="0"/>
        <w:adjustRightInd w:val="0"/>
        <w:spacing w:before="200" w:after="0" w:line="36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32149C">
        <w:rPr>
          <w:rFonts w:ascii="Times New Roman" w:hAnsi="Times New Roman" w:cs="Arial"/>
          <w:sz w:val="24"/>
          <w:szCs w:val="24"/>
        </w:rPr>
        <w:lastRenderedPageBreak/>
        <w:t>Требования к содержанию, объему и структуре выпускной квалификационной работы и (или) государственного экзамена образовательная организация определяет самостоятельно с учетом ПООП.</w:t>
      </w:r>
    </w:p>
    <w:p w:rsidR="00025BEA" w:rsidRPr="00025BEA" w:rsidRDefault="00025BEA" w:rsidP="00025BEA">
      <w:pPr>
        <w:spacing w:after="0" w:line="360" w:lineRule="auto"/>
        <w:ind w:left="1" w:right="20" w:firstLine="708"/>
        <w:jc w:val="both"/>
        <w:rPr>
          <w:rFonts w:ascii="Times New Roman" w:hAnsi="Times New Roman"/>
          <w:sz w:val="20"/>
          <w:szCs w:val="20"/>
        </w:rPr>
      </w:pPr>
      <w:r w:rsidRPr="00025BEA">
        <w:rPr>
          <w:rFonts w:ascii="Times New Roman" w:hAnsi="Times New Roman"/>
          <w:sz w:val="24"/>
          <w:szCs w:val="24"/>
        </w:rPr>
        <w:t>Государственная итоговая аттестация проводится государственной экзаменационной комиссией, которая создается по образовательной программе среднего профессионального образования на календарный год. Состав государственной экзаменационной комиссии утверждается приказом руководителя колледжа.</w:t>
      </w:r>
    </w:p>
    <w:p w:rsidR="00025BEA" w:rsidRPr="00025BEA" w:rsidRDefault="00025BEA" w:rsidP="00025BEA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25BEA">
        <w:rPr>
          <w:rFonts w:ascii="Times New Roman" w:hAnsi="Times New Roman"/>
          <w:sz w:val="24"/>
          <w:szCs w:val="24"/>
        </w:rPr>
        <w:t>Основными функциями ГЭК являются:</w:t>
      </w:r>
    </w:p>
    <w:p w:rsidR="00025BEA" w:rsidRPr="00025BEA" w:rsidRDefault="00025BEA" w:rsidP="00025BEA">
      <w:pPr>
        <w:tabs>
          <w:tab w:val="left" w:pos="721"/>
        </w:tabs>
        <w:spacing w:after="0" w:line="360" w:lineRule="auto"/>
        <w:ind w:right="20" w:firstLine="283"/>
        <w:rPr>
          <w:rFonts w:ascii="Symbol" w:eastAsia="Symbol" w:hAnsi="Symbol" w:cs="Symbol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 xml:space="preserve">- комплексная оценка уровня подготовки выпускника и соответствия его подготовки требованиям ФГОС СПО; </w:t>
      </w:r>
      <w:r w:rsidRPr="00025BEA">
        <w:rPr>
          <w:rFonts w:ascii="Symbol" w:eastAsia="Symbol" w:hAnsi="Symbol" w:cs="Symbol"/>
          <w:sz w:val="24"/>
          <w:szCs w:val="24"/>
        </w:rPr>
        <w:t></w:t>
      </w:r>
    </w:p>
    <w:p w:rsidR="00025BEA" w:rsidRPr="00025BEA" w:rsidRDefault="00025BEA" w:rsidP="00025BEA">
      <w:pPr>
        <w:tabs>
          <w:tab w:val="left" w:pos="721"/>
        </w:tabs>
        <w:spacing w:after="0" w:line="360" w:lineRule="auto"/>
        <w:ind w:firstLine="283"/>
        <w:rPr>
          <w:rFonts w:ascii="Symbol" w:eastAsia="Symbol" w:hAnsi="Symbol" w:cs="Symbol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 xml:space="preserve">- комплексная оценка сформированности профессиональных и общих компетенций; </w:t>
      </w:r>
      <w:r w:rsidRPr="00025BEA">
        <w:rPr>
          <w:rFonts w:ascii="Symbol" w:eastAsia="Symbol" w:hAnsi="Symbol" w:cs="Symbol"/>
          <w:sz w:val="24"/>
          <w:szCs w:val="24"/>
        </w:rPr>
        <w:t></w:t>
      </w:r>
    </w:p>
    <w:p w:rsidR="00025BEA" w:rsidRPr="00025BEA" w:rsidRDefault="00025BEA" w:rsidP="00025BEA">
      <w:pPr>
        <w:tabs>
          <w:tab w:val="left" w:pos="721"/>
        </w:tabs>
        <w:spacing w:after="0" w:line="360" w:lineRule="auto"/>
        <w:ind w:right="20" w:firstLine="283"/>
        <w:jc w:val="both"/>
        <w:rPr>
          <w:rFonts w:ascii="Symbol" w:eastAsia="Symbol" w:hAnsi="Symbol" w:cs="Symbol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 xml:space="preserve">-решение вопроса о присвоении квалификации по результатам государственной (итоговой) аттестации и о выдаче выпускнику диплома о среднем профессиональном образовании; </w:t>
      </w:r>
      <w:r w:rsidRPr="00025BEA">
        <w:rPr>
          <w:rFonts w:ascii="Symbol" w:eastAsia="Symbol" w:hAnsi="Symbol" w:cs="Symbol"/>
          <w:sz w:val="24"/>
          <w:szCs w:val="24"/>
        </w:rPr>
        <w:t></w:t>
      </w:r>
    </w:p>
    <w:p w:rsidR="00025BEA" w:rsidRPr="00025BEA" w:rsidRDefault="00025BEA" w:rsidP="00025BEA">
      <w:pPr>
        <w:tabs>
          <w:tab w:val="left" w:pos="701"/>
        </w:tabs>
        <w:spacing w:after="0" w:line="360" w:lineRule="auto"/>
        <w:ind w:left="283"/>
        <w:rPr>
          <w:rFonts w:ascii="Times New Roman" w:hAnsi="Times New Roman"/>
          <w:sz w:val="20"/>
          <w:szCs w:val="20"/>
        </w:rPr>
      </w:pPr>
      <w:r w:rsidRPr="00025BEA">
        <w:rPr>
          <w:rFonts w:ascii="Times New Roman" w:hAnsi="Times New Roman"/>
          <w:sz w:val="24"/>
          <w:szCs w:val="24"/>
        </w:rPr>
        <w:t xml:space="preserve"> - разработка рекомендаций по совершенствованию подготовки выпускников.</w:t>
      </w:r>
    </w:p>
    <w:p w:rsidR="00025BEA" w:rsidRPr="00025BEA" w:rsidRDefault="00025BEA" w:rsidP="00025BEA">
      <w:pPr>
        <w:spacing w:after="0" w:line="360" w:lineRule="auto"/>
        <w:ind w:left="1"/>
        <w:jc w:val="center"/>
        <w:rPr>
          <w:rFonts w:ascii="Times New Roman" w:hAnsi="Times New Roman"/>
          <w:sz w:val="20"/>
          <w:szCs w:val="20"/>
        </w:rPr>
      </w:pPr>
      <w:r w:rsidRPr="00025BEA">
        <w:rPr>
          <w:rFonts w:ascii="Times New Roman" w:hAnsi="Times New Roman"/>
          <w:b/>
          <w:bCs/>
          <w:sz w:val="24"/>
          <w:szCs w:val="24"/>
        </w:rPr>
        <w:t>6.3. Требования к выпускным квалификационным работам</w:t>
      </w:r>
    </w:p>
    <w:p w:rsidR="00025BEA" w:rsidRPr="00025BEA" w:rsidRDefault="00025BEA" w:rsidP="00025BEA">
      <w:pPr>
        <w:spacing w:after="0" w:line="360" w:lineRule="auto"/>
        <w:ind w:left="1" w:right="40" w:firstLine="708"/>
        <w:rPr>
          <w:rFonts w:ascii="Symbol" w:eastAsia="Symbol" w:hAnsi="Symbol" w:cs="Symbol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>Государственная итоговая аттестация включает подготовку и защиту выпускной квалификационной работы 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025BEA" w:rsidRPr="00025BEA" w:rsidRDefault="00025BEA" w:rsidP="00025BEA">
      <w:pPr>
        <w:spacing w:after="0" w:line="360" w:lineRule="auto"/>
        <w:ind w:left="1" w:right="20" w:firstLine="566"/>
        <w:jc w:val="both"/>
        <w:rPr>
          <w:rFonts w:ascii="Symbol" w:eastAsia="Symbol" w:hAnsi="Symbol" w:cs="Symbol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>Темы ВКР разрабатываются ведущими преподавателями курса, обсуждаются на заседании ЦМК и утверждаются приказом директора колледжа не менее чем за две недели до начала прохождения производственной (преддипломной) практики.</w:t>
      </w:r>
    </w:p>
    <w:p w:rsidR="00025BEA" w:rsidRPr="00025BEA" w:rsidRDefault="00025BEA" w:rsidP="00025BEA">
      <w:pPr>
        <w:spacing w:after="0" w:line="360" w:lineRule="auto"/>
        <w:ind w:left="1" w:right="60" w:firstLine="566"/>
        <w:jc w:val="both"/>
        <w:rPr>
          <w:rFonts w:ascii="Times New Roman" w:hAnsi="Times New Roman"/>
          <w:sz w:val="20"/>
          <w:szCs w:val="20"/>
        </w:rPr>
      </w:pPr>
      <w:r w:rsidRPr="00025BEA">
        <w:rPr>
          <w:rFonts w:ascii="Times New Roman" w:hAnsi="Times New Roman"/>
          <w:sz w:val="24"/>
          <w:szCs w:val="24"/>
        </w:rPr>
        <w:t>Задания для выпускной квалификационной работы рассматриваются цикловой методической комиссией, подписываются руководителем работы и утверждаются заместителем директора по учебной работе.</w:t>
      </w:r>
    </w:p>
    <w:p w:rsidR="00025BEA" w:rsidRPr="00025BEA" w:rsidRDefault="00025BEA" w:rsidP="00025BEA">
      <w:pPr>
        <w:spacing w:after="0" w:line="360" w:lineRule="auto"/>
        <w:ind w:left="1"/>
        <w:jc w:val="center"/>
        <w:rPr>
          <w:rFonts w:ascii="Times New Roman" w:hAnsi="Times New Roman"/>
          <w:sz w:val="20"/>
          <w:szCs w:val="20"/>
        </w:rPr>
      </w:pPr>
      <w:r w:rsidRPr="00025BEA">
        <w:rPr>
          <w:rFonts w:ascii="Times New Roman" w:hAnsi="Times New Roman"/>
          <w:b/>
          <w:bCs/>
          <w:sz w:val="24"/>
          <w:szCs w:val="24"/>
        </w:rPr>
        <w:t>6.4. Порядок перезачета результатов освоения образовательных программ</w:t>
      </w:r>
    </w:p>
    <w:p w:rsidR="00025BEA" w:rsidRPr="00025BEA" w:rsidRDefault="00025BEA" w:rsidP="00025BEA">
      <w:pPr>
        <w:numPr>
          <w:ilvl w:val="0"/>
          <w:numId w:val="194"/>
        </w:numPr>
        <w:tabs>
          <w:tab w:val="left" w:pos="997"/>
        </w:tabs>
        <w:spacing w:after="0" w:line="360" w:lineRule="auto"/>
        <w:ind w:left="1" w:right="20" w:firstLine="707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>соответствии с ч. 2 ст. 68 Федерального закона от 29.12.2012 г. №273-ФЗ «Об образовании в РФ» к освоению образовательных программ среднего профессионального образования допускаются лица, имеющие образование не ниже основного общего или среднего общего образования, если иное не установлено указанным Федеральным законом.</w:t>
      </w:r>
    </w:p>
    <w:p w:rsidR="00025BEA" w:rsidRPr="00025BEA" w:rsidRDefault="00025BEA" w:rsidP="00025BEA">
      <w:pPr>
        <w:spacing w:after="0" w:line="360" w:lineRule="auto"/>
        <w:ind w:left="1" w:right="20" w:firstLine="708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>Обучающимся предоставляется право, установленное п.7 ч.1 ст. 34 Федерального закона от 29.12.2012 г. №273-ФЗ «Об образовании в РФ», на 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025BEA" w:rsidRPr="00025BEA" w:rsidRDefault="00025BEA" w:rsidP="00025BEA">
      <w:pPr>
        <w:spacing w:after="0" w:line="360" w:lineRule="auto"/>
        <w:ind w:left="1" w:right="2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lastRenderedPageBreak/>
        <w:t>Обучающиеся в колледже, имеющие высшее образование, среднее профессиональное образование (в том числе незаконченное высшее или среднее профессиональное образование) или среднее (полное) общее образование, имеют право на перезачет учебных дисциплин, изученных в процессе предшествующего обучения, и этапов производственной (профессиональной) практики, пройденных в процессе предшествующего обучения.</w:t>
      </w:r>
    </w:p>
    <w:p w:rsidR="0032149C" w:rsidRPr="008B536D" w:rsidRDefault="00025BEA" w:rsidP="0032149C">
      <w:pPr>
        <w:tabs>
          <w:tab w:val="left" w:pos="1941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25BEA">
        <w:rPr>
          <w:rFonts w:ascii="Times New Roman" w:hAnsi="Times New Roman"/>
          <w:b/>
          <w:bCs/>
          <w:sz w:val="24"/>
          <w:szCs w:val="24"/>
        </w:rPr>
        <w:t>7.Условия реализации образовательной программы</w:t>
      </w:r>
    </w:p>
    <w:p w:rsidR="0032149C" w:rsidRPr="008B536D" w:rsidRDefault="0032149C" w:rsidP="0032149C">
      <w:pPr>
        <w:spacing w:after="0"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8B536D">
        <w:rPr>
          <w:rFonts w:ascii="Times New Roman" w:hAnsi="Times New Roman"/>
          <w:b/>
          <w:sz w:val="24"/>
          <w:szCs w:val="24"/>
        </w:rPr>
        <w:t>.1. Требования к материально-техническому оснащению образовательной программы.</w:t>
      </w:r>
    </w:p>
    <w:p w:rsidR="0032149C" w:rsidRPr="008B536D" w:rsidRDefault="0032149C" w:rsidP="0032149C">
      <w:pPr>
        <w:tabs>
          <w:tab w:val="left" w:pos="1959"/>
        </w:tabs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</w:p>
    <w:p w:rsidR="0032149C" w:rsidRPr="008B536D" w:rsidRDefault="0032149C" w:rsidP="0032149C">
      <w:pPr>
        <w:spacing w:after="0" w:line="360" w:lineRule="auto"/>
        <w:ind w:firstLine="77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8B536D">
        <w:rPr>
          <w:rFonts w:ascii="Times New Roman" w:hAnsi="Times New Roman"/>
          <w:sz w:val="24"/>
          <w:szCs w:val="24"/>
        </w:rPr>
        <w:t xml:space="preserve">.1.1  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</w:t>
      </w:r>
      <w:r w:rsidRPr="008B536D">
        <w:rPr>
          <w:rFonts w:ascii="Times New Roman" w:hAnsi="Times New Roman"/>
          <w:color w:val="000000" w:themeColor="text1"/>
          <w:sz w:val="24"/>
          <w:szCs w:val="24"/>
        </w:rPr>
        <w:t>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32149C" w:rsidRPr="008B536D" w:rsidRDefault="0032149C" w:rsidP="0032149C">
      <w:pPr>
        <w:spacing w:after="0" w:line="360" w:lineRule="auto"/>
        <w:ind w:firstLine="77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2149C" w:rsidRPr="008B536D" w:rsidRDefault="0032149C" w:rsidP="0032149C">
      <w:pPr>
        <w:spacing w:after="0" w:line="360" w:lineRule="auto"/>
        <w:ind w:firstLine="770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6" w:name="sub_78"/>
      <w:r w:rsidRPr="008B536D">
        <w:rPr>
          <w:rFonts w:ascii="Times New Roman" w:hAnsi="Times New Roman"/>
          <w:b/>
          <w:color w:val="000000" w:themeColor="text1"/>
          <w:sz w:val="24"/>
          <w:szCs w:val="24"/>
        </w:rPr>
        <w:t>Перечень специальных помещений</w:t>
      </w:r>
    </w:p>
    <w:bookmarkEnd w:id="6"/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</w:pPr>
      <w:r w:rsidRPr="008B536D"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  <w:t>Кабинеты:</w:t>
      </w:r>
    </w:p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8B536D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гуманитарных и социально-экономических дисциплин;</w:t>
      </w:r>
    </w:p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8B536D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иностранного языка;</w:t>
      </w:r>
    </w:p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8B536D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медико-биологических дисциплин;</w:t>
      </w:r>
    </w:p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8B536D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безопасности жизнедеятельности;</w:t>
      </w:r>
    </w:p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8B536D">
        <w:rPr>
          <w:rFonts w:ascii="Times New Roman" w:hAnsi="Times New Roman"/>
          <w:color w:val="000000" w:themeColor="text1"/>
          <w:sz w:val="24"/>
          <w:szCs w:val="24"/>
          <w:lang w:eastAsia="en-US"/>
        </w:rPr>
        <w:t>рисунка и живописи.</w:t>
      </w:r>
    </w:p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</w:pPr>
    </w:p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8B536D"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  <w:t>Лаборатории</w:t>
      </w:r>
      <w:r w:rsidRPr="008B536D">
        <w:rPr>
          <w:rFonts w:ascii="Times New Roman" w:hAnsi="Times New Roman"/>
          <w:color w:val="000000" w:themeColor="text1"/>
          <w:sz w:val="24"/>
          <w:szCs w:val="24"/>
          <w:lang w:eastAsia="en-US"/>
        </w:rPr>
        <w:t>:</w:t>
      </w:r>
    </w:p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8B536D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информатики и информационных технологий;</w:t>
      </w:r>
    </w:p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8B536D">
        <w:rPr>
          <w:rFonts w:ascii="Times New Roman" w:hAnsi="Times New Roman"/>
          <w:color w:val="000000" w:themeColor="text1"/>
          <w:sz w:val="24"/>
          <w:szCs w:val="24"/>
          <w:lang w:eastAsia="en-US"/>
        </w:rPr>
        <w:t>технологий парикмахерских услуг;</w:t>
      </w:r>
    </w:p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8B536D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постижерных работ и исторической прически;</w:t>
      </w:r>
    </w:p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8B536D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моделирования и художественного оформления прически.</w:t>
      </w:r>
    </w:p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</w:pPr>
    </w:p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</w:pPr>
      <w:r w:rsidRPr="008B536D"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  <w:t>Мастерские:</w:t>
      </w:r>
    </w:p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8B536D">
        <w:rPr>
          <w:rFonts w:ascii="Times New Roman" w:hAnsi="Times New Roman"/>
          <w:color w:val="000000" w:themeColor="text1"/>
          <w:sz w:val="24"/>
          <w:szCs w:val="24"/>
          <w:lang w:eastAsia="en-US"/>
        </w:rPr>
        <w:t>салон-парикмахерская.</w:t>
      </w:r>
    </w:p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</w:pPr>
    </w:p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</w:pPr>
      <w:r w:rsidRPr="008B536D"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  <w:t>Спортивный комплекс.</w:t>
      </w:r>
    </w:p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</w:pPr>
    </w:p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</w:pPr>
      <w:r w:rsidRPr="008B536D">
        <w:rPr>
          <w:rFonts w:ascii="Times New Roman" w:hAnsi="Times New Roman"/>
          <w:b/>
          <w:color w:val="000000" w:themeColor="text1"/>
          <w:sz w:val="24"/>
          <w:szCs w:val="24"/>
          <w:lang w:eastAsia="en-US"/>
        </w:rPr>
        <w:t>Залы:</w:t>
      </w:r>
    </w:p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8B536D">
        <w:rPr>
          <w:rFonts w:ascii="Times New Roman" w:hAnsi="Times New Roman"/>
          <w:color w:val="000000" w:themeColor="text1"/>
          <w:sz w:val="24"/>
          <w:szCs w:val="24"/>
          <w:lang w:eastAsia="en-US"/>
        </w:rPr>
        <w:lastRenderedPageBreak/>
        <w:t>Библиотека, читальный зал с выходом в  интернет.</w:t>
      </w:r>
    </w:p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360" w:lineRule="auto"/>
        <w:ind w:firstLine="77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8B536D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Актовый зал.</w:t>
      </w:r>
    </w:p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</w:p>
    <w:p w:rsidR="0032149C" w:rsidRPr="008B536D" w:rsidRDefault="0032149C" w:rsidP="0032149C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8B536D">
        <w:rPr>
          <w:rFonts w:ascii="Times New Roman" w:hAnsi="Times New Roman"/>
          <w:b/>
          <w:sz w:val="24"/>
          <w:szCs w:val="24"/>
        </w:rPr>
        <w:t xml:space="preserve">.1.2 Материально-техническое оснащение </w:t>
      </w:r>
      <w:r w:rsidRPr="008B536D">
        <w:rPr>
          <w:rFonts w:ascii="Times New Roman" w:hAnsi="Times New Roman"/>
          <w:sz w:val="24"/>
          <w:szCs w:val="24"/>
        </w:rPr>
        <w:t>лабораторий, мастерских и баз практик</w:t>
      </w:r>
    </w:p>
    <w:p w:rsidR="0032149C" w:rsidRDefault="0032149C" w:rsidP="0032149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36D">
        <w:rPr>
          <w:rFonts w:ascii="Times New Roman" w:hAnsi="Times New Roman"/>
          <w:sz w:val="24"/>
          <w:szCs w:val="24"/>
        </w:rPr>
        <w:t xml:space="preserve">Образовательная организация, реализующая программу по специальности располагает 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нормам. Минимально необходимый для реализации ОПОП перечень материально- технического обеспечения, включает в себя: </w:t>
      </w:r>
    </w:p>
    <w:p w:rsidR="0032149C" w:rsidRPr="008B536D" w:rsidRDefault="0032149C" w:rsidP="0032149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8B536D">
        <w:rPr>
          <w:rFonts w:ascii="Times New Roman" w:hAnsi="Times New Roman"/>
          <w:b/>
          <w:color w:val="000000" w:themeColor="text1"/>
          <w:sz w:val="24"/>
          <w:szCs w:val="24"/>
        </w:rPr>
        <w:t>.1.2.1. Оснащение лабораторий</w:t>
      </w:r>
    </w:p>
    <w:p w:rsidR="0032149C" w:rsidRPr="008B536D" w:rsidRDefault="0032149C" w:rsidP="0032149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B536D">
        <w:rPr>
          <w:rFonts w:ascii="Times New Roman" w:hAnsi="Times New Roman"/>
          <w:b/>
          <w:color w:val="000000" w:themeColor="text1"/>
          <w:sz w:val="24"/>
          <w:szCs w:val="24"/>
        </w:rPr>
        <w:t>Лаборатория</w:t>
      </w:r>
    </w:p>
    <w:p w:rsidR="0032149C" w:rsidRPr="008B536D" w:rsidRDefault="0032149C" w:rsidP="0032149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B536D">
        <w:rPr>
          <w:rFonts w:ascii="Times New Roman" w:hAnsi="Times New Roman"/>
          <w:b/>
          <w:color w:val="000000" w:themeColor="text1"/>
          <w:sz w:val="24"/>
          <w:szCs w:val="24"/>
        </w:rPr>
        <w:t>«Технологий парикмахерских услуг»</w:t>
      </w:r>
    </w:p>
    <w:p w:rsidR="0032149C" w:rsidRPr="008B536D" w:rsidRDefault="0032149C" w:rsidP="0032149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B536D">
        <w:rPr>
          <w:rFonts w:ascii="Times New Roman" w:hAnsi="Times New Roman"/>
          <w:b/>
          <w:color w:val="000000" w:themeColor="text1"/>
          <w:sz w:val="24"/>
          <w:szCs w:val="24"/>
        </w:rPr>
        <w:t>Основное и вспомогательное  оборудование</w:t>
      </w:r>
    </w:p>
    <w:tbl>
      <w:tblPr>
        <w:tblW w:w="91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6"/>
        <w:gridCol w:w="8560"/>
      </w:tblGrid>
      <w:tr w:rsidR="0032149C" w:rsidRPr="008B536D" w:rsidTr="00E70D87">
        <w:trPr>
          <w:trHeight w:val="490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8560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оборудования</w:t>
            </w:r>
          </w:p>
        </w:tc>
      </w:tr>
      <w:tr w:rsidR="0032149C" w:rsidRPr="008B536D" w:rsidTr="00E70D87">
        <w:trPr>
          <w:trHeight w:val="347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6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Парикмахерская мойка для волос в комплекте с креслом</w:t>
            </w:r>
          </w:p>
        </w:tc>
      </w:tr>
      <w:tr w:rsidR="0032149C" w:rsidRPr="008B536D" w:rsidTr="00E70D87">
        <w:trPr>
          <w:trHeight w:val="123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6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Сушуар</w:t>
            </w:r>
          </w:p>
        </w:tc>
      </w:tr>
      <w:tr w:rsidR="0032149C" w:rsidRPr="008B536D" w:rsidTr="00E70D87">
        <w:trPr>
          <w:trHeight w:val="195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6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Климазон</w:t>
            </w:r>
          </w:p>
        </w:tc>
      </w:tr>
      <w:tr w:rsidR="0032149C" w:rsidRPr="008B536D" w:rsidTr="00E70D87">
        <w:trPr>
          <w:trHeight w:val="195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6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Вапоризатор</w:t>
            </w:r>
          </w:p>
        </w:tc>
      </w:tr>
      <w:tr w:rsidR="0032149C" w:rsidRPr="008B536D" w:rsidTr="00E70D87">
        <w:trPr>
          <w:trHeight w:val="195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6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Лаборатория парикмахерская</w:t>
            </w:r>
          </w:p>
        </w:tc>
      </w:tr>
      <w:tr w:rsidR="0032149C" w:rsidRPr="008B536D" w:rsidTr="00E70D87">
        <w:trPr>
          <w:trHeight w:val="195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6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Раковина для мытья рук</w:t>
            </w:r>
          </w:p>
        </w:tc>
      </w:tr>
      <w:tr w:rsidR="0032149C" w:rsidRPr="008B536D" w:rsidTr="00E70D87">
        <w:trPr>
          <w:trHeight w:val="195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6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Облучатель </w:t>
            </w: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воздуха ультрафиолетовый бактерицидный</w:t>
            </w:r>
          </w:p>
        </w:tc>
      </w:tr>
      <w:tr w:rsidR="0032149C" w:rsidRPr="008B536D" w:rsidTr="00E70D87">
        <w:trPr>
          <w:trHeight w:val="195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6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Ультрафиолетовая камера для обработки для парикмахерского инструмента</w:t>
            </w:r>
          </w:p>
        </w:tc>
      </w:tr>
      <w:tr w:rsidR="0032149C" w:rsidRPr="008B536D" w:rsidTr="00E70D87">
        <w:trPr>
          <w:trHeight w:val="195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6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Приточно-вытяжная вентиляционная система</w:t>
            </w:r>
          </w:p>
        </w:tc>
      </w:tr>
      <w:tr w:rsidR="0032149C" w:rsidRPr="008B536D" w:rsidTr="00E70D87">
        <w:trPr>
          <w:trHeight w:val="195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6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Рабочее место парикмахера с зеркалом </w:t>
            </w:r>
          </w:p>
        </w:tc>
      </w:tr>
      <w:tr w:rsidR="0032149C" w:rsidRPr="008B536D" w:rsidTr="00E70D87">
        <w:trPr>
          <w:trHeight w:val="195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56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Парикмахерское кресло с обивкой из водонепроницаемых материалов, оборудованное гидроподъемником</w:t>
            </w:r>
          </w:p>
        </w:tc>
      </w:tr>
      <w:tr w:rsidR="0032149C" w:rsidRPr="008B536D" w:rsidTr="00E70D87">
        <w:trPr>
          <w:trHeight w:val="195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6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Тележка парикмахерская на колесах</w:t>
            </w:r>
          </w:p>
        </w:tc>
      </w:tr>
      <w:tr w:rsidR="0032149C" w:rsidRPr="008B536D" w:rsidTr="00E70D87">
        <w:trPr>
          <w:trHeight w:val="195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6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Весы парикмахерские</w:t>
            </w:r>
          </w:p>
        </w:tc>
      </w:tr>
      <w:tr w:rsidR="0032149C" w:rsidRPr="008B536D" w:rsidTr="00E70D87">
        <w:trPr>
          <w:trHeight w:val="195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6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Штатив напольный для демонстрации работ</w:t>
            </w:r>
          </w:p>
        </w:tc>
      </w:tr>
    </w:tbl>
    <w:p w:rsidR="0032149C" w:rsidRPr="008B536D" w:rsidRDefault="0032149C" w:rsidP="0032149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2149C" w:rsidRPr="008B536D" w:rsidRDefault="0032149C" w:rsidP="0032149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B536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Лаборатория </w:t>
      </w:r>
    </w:p>
    <w:p w:rsidR="0032149C" w:rsidRPr="008B536D" w:rsidRDefault="0032149C" w:rsidP="0032149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B536D">
        <w:rPr>
          <w:rFonts w:ascii="Times New Roman" w:hAnsi="Times New Roman"/>
          <w:b/>
          <w:color w:val="000000" w:themeColor="text1"/>
          <w:sz w:val="24"/>
          <w:szCs w:val="24"/>
        </w:rPr>
        <w:t>«Постижерных работ  и исторической прически»</w:t>
      </w:r>
    </w:p>
    <w:p w:rsidR="0032149C" w:rsidRPr="008B536D" w:rsidRDefault="0032149C" w:rsidP="0032149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B536D">
        <w:rPr>
          <w:rFonts w:ascii="Times New Roman" w:hAnsi="Times New Roman"/>
          <w:b/>
          <w:color w:val="000000" w:themeColor="text1"/>
          <w:sz w:val="24"/>
          <w:szCs w:val="24"/>
        </w:rPr>
        <w:t>Основное и вспомогательное  оборудование</w:t>
      </w:r>
    </w:p>
    <w:p w:rsidR="0032149C" w:rsidRPr="008B536D" w:rsidRDefault="0032149C" w:rsidP="0032149C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1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6"/>
        <w:gridCol w:w="8560"/>
      </w:tblGrid>
      <w:tr w:rsidR="0032149C" w:rsidRPr="008B536D" w:rsidTr="00E70D87">
        <w:trPr>
          <w:trHeight w:val="516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8560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оборудования</w:t>
            </w:r>
          </w:p>
        </w:tc>
      </w:tr>
      <w:tr w:rsidR="0032149C" w:rsidRPr="008B536D" w:rsidTr="00E70D87">
        <w:trPr>
          <w:trHeight w:val="251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6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Тресбанк</w:t>
            </w:r>
          </w:p>
        </w:tc>
      </w:tr>
      <w:tr w:rsidR="0032149C" w:rsidRPr="008B536D" w:rsidTr="00E70D87">
        <w:trPr>
          <w:trHeight w:val="123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6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Карда большая</w:t>
            </w:r>
          </w:p>
        </w:tc>
      </w:tr>
      <w:tr w:rsidR="0032149C" w:rsidRPr="008B536D" w:rsidTr="00E70D87">
        <w:trPr>
          <w:trHeight w:val="195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6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Карда малая</w:t>
            </w:r>
          </w:p>
        </w:tc>
      </w:tr>
      <w:tr w:rsidR="0032149C" w:rsidRPr="008B536D" w:rsidTr="00E70D87">
        <w:trPr>
          <w:trHeight w:val="195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6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Облучатель </w:t>
            </w: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воздуха ультрафиолетовый бактерицидный</w:t>
            </w:r>
          </w:p>
        </w:tc>
      </w:tr>
    </w:tbl>
    <w:p w:rsidR="0032149C" w:rsidRPr="008B536D" w:rsidRDefault="0032149C" w:rsidP="0032149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2149C" w:rsidRPr="008B536D" w:rsidRDefault="0032149C" w:rsidP="0032149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B536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Лаборатория </w:t>
      </w:r>
    </w:p>
    <w:p w:rsidR="0032149C" w:rsidRPr="008B536D" w:rsidRDefault="0032149C" w:rsidP="003214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B536D">
        <w:rPr>
          <w:rFonts w:ascii="Times New Roman" w:hAnsi="Times New Roman"/>
          <w:b/>
          <w:color w:val="000000" w:themeColor="text1"/>
          <w:sz w:val="24"/>
          <w:szCs w:val="24"/>
        </w:rPr>
        <w:t>«Моделирования и художественного оформления прически</w:t>
      </w:r>
    </w:p>
    <w:p w:rsidR="0032149C" w:rsidRPr="008B536D" w:rsidRDefault="0032149C" w:rsidP="0032149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B536D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Основное и вспомогательное  оборудование</w:t>
      </w:r>
    </w:p>
    <w:p w:rsidR="0032149C" w:rsidRPr="008B536D" w:rsidRDefault="0032149C" w:rsidP="0032149C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17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6"/>
        <w:gridCol w:w="8563"/>
      </w:tblGrid>
      <w:tr w:rsidR="0032149C" w:rsidRPr="008B536D" w:rsidTr="00E70D87">
        <w:trPr>
          <w:trHeight w:val="490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8563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оборудования</w:t>
            </w:r>
          </w:p>
        </w:tc>
      </w:tr>
      <w:tr w:rsidR="0032149C" w:rsidRPr="008B536D" w:rsidTr="00E70D87">
        <w:trPr>
          <w:trHeight w:val="347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63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Парикмахерская мойка для волос в комплекте с креслом</w:t>
            </w:r>
          </w:p>
        </w:tc>
      </w:tr>
      <w:tr w:rsidR="0032149C" w:rsidRPr="008B536D" w:rsidTr="00E70D87">
        <w:trPr>
          <w:trHeight w:val="123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63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Сушуар</w:t>
            </w:r>
          </w:p>
        </w:tc>
      </w:tr>
      <w:tr w:rsidR="0032149C" w:rsidRPr="008B536D" w:rsidTr="00E70D87">
        <w:trPr>
          <w:trHeight w:val="195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63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Климазон</w:t>
            </w:r>
          </w:p>
        </w:tc>
      </w:tr>
      <w:tr w:rsidR="0032149C" w:rsidRPr="008B536D" w:rsidTr="00E70D87">
        <w:trPr>
          <w:trHeight w:val="195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63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Облучатель </w:t>
            </w: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воздуха ультрафиолетовый бактерицидный</w:t>
            </w:r>
          </w:p>
        </w:tc>
      </w:tr>
      <w:tr w:rsidR="0032149C" w:rsidRPr="008B536D" w:rsidTr="00E70D87">
        <w:trPr>
          <w:trHeight w:val="195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63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Ультрафиолетовая камера для обработки для парикмахерского инструмента</w:t>
            </w:r>
          </w:p>
        </w:tc>
      </w:tr>
      <w:tr w:rsidR="0032149C" w:rsidRPr="008B536D" w:rsidTr="00E70D87">
        <w:trPr>
          <w:trHeight w:val="195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63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Рабочее место парикмахера с зеркалом </w:t>
            </w:r>
          </w:p>
        </w:tc>
      </w:tr>
      <w:tr w:rsidR="0032149C" w:rsidRPr="008B536D" w:rsidTr="00E70D87">
        <w:trPr>
          <w:trHeight w:val="195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63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Парикмахерское кресло с обивкой из водонепроницаемых материалов, оборудованное гидроподъемником</w:t>
            </w:r>
          </w:p>
        </w:tc>
      </w:tr>
      <w:tr w:rsidR="0032149C" w:rsidRPr="008B536D" w:rsidTr="00E70D87">
        <w:trPr>
          <w:trHeight w:val="195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63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Тележка парикмахерская на колесах</w:t>
            </w:r>
          </w:p>
        </w:tc>
      </w:tr>
      <w:tr w:rsidR="0032149C" w:rsidRPr="008B536D" w:rsidTr="00E70D87">
        <w:trPr>
          <w:trHeight w:val="195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63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Весы парикмахерские</w:t>
            </w:r>
          </w:p>
        </w:tc>
      </w:tr>
      <w:tr w:rsidR="0032149C" w:rsidRPr="008B536D" w:rsidTr="00E70D87">
        <w:trPr>
          <w:trHeight w:val="195"/>
        </w:trPr>
        <w:tc>
          <w:tcPr>
            <w:tcW w:w="616" w:type="dxa"/>
          </w:tcPr>
          <w:p w:rsidR="0032149C" w:rsidRPr="008B536D" w:rsidRDefault="0032149C" w:rsidP="00E70D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63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Штатив напольный для манекена</w:t>
            </w:r>
          </w:p>
        </w:tc>
      </w:tr>
    </w:tbl>
    <w:p w:rsidR="0032149C" w:rsidRPr="008B536D" w:rsidRDefault="0032149C" w:rsidP="0032149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2149C" w:rsidRPr="008B536D" w:rsidRDefault="0032149C" w:rsidP="0032149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8B536D">
        <w:rPr>
          <w:rFonts w:ascii="Times New Roman" w:hAnsi="Times New Roman"/>
          <w:b/>
          <w:color w:val="000000" w:themeColor="text1"/>
          <w:sz w:val="24"/>
          <w:szCs w:val="24"/>
        </w:rPr>
        <w:t>.1.2.2. Оснащение мастерских</w:t>
      </w:r>
    </w:p>
    <w:p w:rsidR="0032149C" w:rsidRPr="008B536D" w:rsidRDefault="0032149C" w:rsidP="0032149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B536D">
        <w:rPr>
          <w:rFonts w:ascii="Times New Roman" w:hAnsi="Times New Roman"/>
          <w:b/>
          <w:color w:val="000000" w:themeColor="text1"/>
          <w:sz w:val="24"/>
          <w:szCs w:val="24"/>
        </w:rPr>
        <w:t>Мастерская: «Салон – парикмахерская»</w:t>
      </w:r>
    </w:p>
    <w:p w:rsidR="0032149C" w:rsidRPr="008B536D" w:rsidRDefault="0032149C" w:rsidP="0032149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B536D">
        <w:rPr>
          <w:rFonts w:ascii="Times New Roman" w:hAnsi="Times New Roman"/>
          <w:b/>
          <w:color w:val="000000" w:themeColor="text1"/>
          <w:sz w:val="24"/>
          <w:szCs w:val="24"/>
        </w:rPr>
        <w:t>Основное и вспомогательное  оборудование</w:t>
      </w:r>
    </w:p>
    <w:p w:rsidR="0032149C" w:rsidRPr="008B536D" w:rsidRDefault="0032149C" w:rsidP="0032149C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8326"/>
      </w:tblGrid>
      <w:tr w:rsidR="0032149C" w:rsidRPr="008B536D" w:rsidTr="00E70D87">
        <w:trPr>
          <w:trHeight w:val="690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8326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оборудования</w:t>
            </w:r>
          </w:p>
        </w:tc>
      </w:tr>
      <w:tr w:rsidR="0032149C" w:rsidRPr="008B536D" w:rsidTr="00E70D87">
        <w:trPr>
          <w:trHeight w:val="465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26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Парикмахерская мойка для волос в комплекте с креслом</w:t>
            </w:r>
          </w:p>
        </w:tc>
      </w:tr>
      <w:tr w:rsidR="0032149C" w:rsidRPr="008B536D" w:rsidTr="00E70D87">
        <w:trPr>
          <w:trHeight w:val="123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326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Сушуар</w:t>
            </w:r>
          </w:p>
        </w:tc>
      </w:tr>
      <w:tr w:rsidR="0032149C" w:rsidRPr="008B536D" w:rsidTr="00E70D87">
        <w:trPr>
          <w:trHeight w:val="195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26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Климазон</w:t>
            </w:r>
          </w:p>
        </w:tc>
      </w:tr>
      <w:tr w:rsidR="0032149C" w:rsidRPr="008B536D" w:rsidTr="00E70D87">
        <w:trPr>
          <w:trHeight w:val="195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26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Вапоризатор</w:t>
            </w:r>
          </w:p>
        </w:tc>
      </w:tr>
      <w:tr w:rsidR="0032149C" w:rsidRPr="008B536D" w:rsidTr="00E70D87">
        <w:trPr>
          <w:trHeight w:val="195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326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Облучатель </w:t>
            </w: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воздуха ультрафиолетовый бактерицидный</w:t>
            </w:r>
          </w:p>
        </w:tc>
      </w:tr>
      <w:tr w:rsidR="0032149C" w:rsidRPr="008B536D" w:rsidTr="00E70D87">
        <w:trPr>
          <w:trHeight w:val="195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326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Ультрафиолетовая камера для обработки для парикмахерского инструмента</w:t>
            </w:r>
          </w:p>
        </w:tc>
      </w:tr>
      <w:tr w:rsidR="0032149C" w:rsidRPr="008B536D" w:rsidTr="00E70D87">
        <w:trPr>
          <w:trHeight w:val="195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326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Рабочее место парикмахера с зеркалом </w:t>
            </w:r>
          </w:p>
        </w:tc>
      </w:tr>
      <w:tr w:rsidR="0032149C" w:rsidRPr="008B536D" w:rsidTr="00E70D87">
        <w:trPr>
          <w:trHeight w:val="195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26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Парикмахерское кресло с обивкой из водонепроницаемых материалов, оборудованное гидроподъемником</w:t>
            </w:r>
          </w:p>
        </w:tc>
      </w:tr>
      <w:tr w:rsidR="0032149C" w:rsidRPr="008B536D" w:rsidTr="00E70D87">
        <w:trPr>
          <w:trHeight w:val="195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326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Тележка парикмахерская на колесах</w:t>
            </w:r>
          </w:p>
        </w:tc>
      </w:tr>
      <w:tr w:rsidR="0032149C" w:rsidRPr="008B536D" w:rsidTr="00E70D87">
        <w:trPr>
          <w:trHeight w:val="195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326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Весы парикмахерские</w:t>
            </w:r>
          </w:p>
        </w:tc>
      </w:tr>
      <w:tr w:rsidR="0032149C" w:rsidRPr="008B536D" w:rsidTr="00E70D87">
        <w:trPr>
          <w:trHeight w:val="195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326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Штатив для манекена</w:t>
            </w:r>
          </w:p>
        </w:tc>
      </w:tr>
    </w:tbl>
    <w:p w:rsidR="0032149C" w:rsidRPr="008B536D" w:rsidRDefault="0032149C" w:rsidP="0032149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2149C" w:rsidRPr="008B536D" w:rsidRDefault="0032149C" w:rsidP="0032149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8B536D">
        <w:rPr>
          <w:rFonts w:ascii="Times New Roman" w:hAnsi="Times New Roman"/>
          <w:b/>
          <w:color w:val="000000" w:themeColor="text1"/>
          <w:sz w:val="24"/>
          <w:szCs w:val="24"/>
        </w:rPr>
        <w:t>.1.2.3. Требования к оснащению баз практики</w:t>
      </w:r>
    </w:p>
    <w:p w:rsidR="0032149C" w:rsidRPr="008B536D" w:rsidRDefault="0032149C" w:rsidP="0032149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B536D">
        <w:rPr>
          <w:rFonts w:ascii="Times New Roman" w:hAnsi="Times New Roman"/>
          <w:b/>
          <w:color w:val="000000" w:themeColor="text1"/>
          <w:sz w:val="24"/>
          <w:szCs w:val="24"/>
        </w:rPr>
        <w:t>Основное и вспомогательное  оборудование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8080"/>
      </w:tblGrid>
      <w:tr w:rsidR="0032149C" w:rsidRPr="008B536D" w:rsidTr="00E70D87">
        <w:trPr>
          <w:trHeight w:val="690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оборудования</w:t>
            </w:r>
          </w:p>
        </w:tc>
      </w:tr>
      <w:tr w:rsidR="0032149C" w:rsidRPr="008B536D" w:rsidTr="00E70D87">
        <w:trPr>
          <w:trHeight w:val="465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Парикмахерская мойка для волос в комплекте с креслом</w:t>
            </w:r>
          </w:p>
        </w:tc>
      </w:tr>
      <w:tr w:rsidR="0032149C" w:rsidRPr="008B536D" w:rsidTr="00E70D87">
        <w:trPr>
          <w:trHeight w:val="123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Сушуар</w:t>
            </w:r>
          </w:p>
        </w:tc>
      </w:tr>
      <w:tr w:rsidR="0032149C" w:rsidRPr="008B536D" w:rsidTr="00E70D87">
        <w:trPr>
          <w:trHeight w:val="195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Климазон</w:t>
            </w:r>
          </w:p>
        </w:tc>
      </w:tr>
      <w:tr w:rsidR="0032149C" w:rsidRPr="008B536D" w:rsidTr="00E70D87">
        <w:trPr>
          <w:trHeight w:val="195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Вапоризатор</w:t>
            </w:r>
          </w:p>
        </w:tc>
      </w:tr>
      <w:tr w:rsidR="0032149C" w:rsidRPr="008B536D" w:rsidTr="00E70D87">
        <w:trPr>
          <w:trHeight w:val="195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Облучатель </w:t>
            </w: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воздуха ультрафиолетовый бактерицидный</w:t>
            </w:r>
          </w:p>
        </w:tc>
      </w:tr>
      <w:tr w:rsidR="0032149C" w:rsidRPr="008B536D" w:rsidTr="00E70D87">
        <w:trPr>
          <w:trHeight w:val="195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Ультрафиолетовая камера для обработки для парикмахерского инструмента</w:t>
            </w:r>
          </w:p>
        </w:tc>
      </w:tr>
      <w:tr w:rsidR="0032149C" w:rsidRPr="008B536D" w:rsidTr="00E70D87">
        <w:trPr>
          <w:trHeight w:val="195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Рабочее место парикмахера с зеркалом </w:t>
            </w:r>
          </w:p>
        </w:tc>
      </w:tr>
      <w:tr w:rsidR="0032149C" w:rsidRPr="008B536D" w:rsidTr="00E70D87">
        <w:trPr>
          <w:trHeight w:val="195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Парикмахерское кресло с обивкой из водонепроницаемых материалов, оборудованное гидроподъемником</w:t>
            </w:r>
          </w:p>
        </w:tc>
      </w:tr>
      <w:tr w:rsidR="0032149C" w:rsidRPr="008B536D" w:rsidTr="00E70D87">
        <w:trPr>
          <w:trHeight w:val="195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808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Тележка парикмахерская на колесах</w:t>
            </w:r>
          </w:p>
        </w:tc>
      </w:tr>
      <w:tr w:rsidR="0032149C" w:rsidRPr="008B536D" w:rsidTr="00E70D87">
        <w:trPr>
          <w:trHeight w:val="195"/>
        </w:trPr>
        <w:tc>
          <w:tcPr>
            <w:tcW w:w="85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:rsidR="0032149C" w:rsidRPr="008B536D" w:rsidRDefault="0032149C" w:rsidP="00E70D8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536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Весы парикмахерские</w:t>
            </w:r>
          </w:p>
        </w:tc>
      </w:tr>
    </w:tbl>
    <w:p w:rsidR="0032149C" w:rsidRPr="008B536D" w:rsidRDefault="0032149C" w:rsidP="003214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8B536D">
        <w:rPr>
          <w:rFonts w:ascii="Times New Roman" w:hAnsi="Times New Roman"/>
          <w:b/>
          <w:sz w:val="24"/>
          <w:szCs w:val="24"/>
        </w:rPr>
        <w:t>.2. Требования к кадровым условиям</w:t>
      </w:r>
    </w:p>
    <w:p w:rsidR="0032149C" w:rsidRPr="008B536D" w:rsidRDefault="0032149C" w:rsidP="003214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149C" w:rsidRPr="008B536D" w:rsidRDefault="0032149C" w:rsidP="0032149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36D">
        <w:rPr>
          <w:rFonts w:ascii="Times New Roman" w:hAnsi="Times New Roman"/>
          <w:sz w:val="24"/>
          <w:szCs w:val="24"/>
        </w:rP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пункте 3.2 настоящей ОПОП (имеющих стаж работы в данной профессиональной области не менее 3 лет).</w:t>
      </w:r>
    </w:p>
    <w:p w:rsidR="0032149C" w:rsidRPr="008B536D" w:rsidRDefault="0032149C" w:rsidP="0032149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36D">
        <w:rPr>
          <w:rFonts w:ascii="Times New Roman" w:hAnsi="Times New Roman"/>
          <w:sz w:val="24"/>
          <w:szCs w:val="24"/>
        </w:rPr>
        <w:t>Квалификация педагогических работников образовательной организации должна отвечать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32149C" w:rsidRPr="008B536D" w:rsidRDefault="0032149C" w:rsidP="0032149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536D">
        <w:rPr>
          <w:rFonts w:ascii="Times New Roman" w:hAnsi="Times New Roman"/>
          <w:sz w:val="24"/>
          <w:szCs w:val="24"/>
        </w:rP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3.2 настоящей ОПОП, и не реже 1 раза в 3 года с учетом расширения спектра профессиональных компетенций.</w:t>
      </w:r>
    </w:p>
    <w:p w:rsidR="0032149C" w:rsidRPr="008B536D" w:rsidRDefault="0032149C" w:rsidP="0032149C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536D">
        <w:rPr>
          <w:rFonts w:ascii="Times New Roman" w:hAnsi="Times New Roman"/>
          <w:sz w:val="24"/>
          <w:szCs w:val="24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3.2 настоящей ОПОП, в общем числе педагогических работников, реализующих образовательную программу, должна быть не менее 25 процентов.</w:t>
      </w:r>
    </w:p>
    <w:p w:rsidR="00025BEA" w:rsidRPr="00025BEA" w:rsidRDefault="00025BEA" w:rsidP="00025BEA">
      <w:pPr>
        <w:tabs>
          <w:tab w:val="left" w:pos="701"/>
        </w:tabs>
        <w:spacing w:after="0" w:line="360" w:lineRule="auto"/>
        <w:ind w:left="1"/>
        <w:rPr>
          <w:rFonts w:ascii="Times New Roman" w:hAnsi="Times New Roman"/>
          <w:b/>
          <w:bCs/>
          <w:sz w:val="24"/>
          <w:szCs w:val="24"/>
        </w:rPr>
      </w:pPr>
      <w:r w:rsidRPr="00025BEA">
        <w:rPr>
          <w:rFonts w:ascii="Times New Roman" w:hAnsi="Times New Roman"/>
          <w:b/>
          <w:bCs/>
          <w:sz w:val="24"/>
          <w:szCs w:val="24"/>
        </w:rPr>
        <w:t>7.3.</w:t>
      </w:r>
      <w:r w:rsidRPr="00025BEA">
        <w:rPr>
          <w:rFonts w:ascii="Times New Roman" w:hAnsi="Times New Roman"/>
          <w:b/>
          <w:bCs/>
          <w:sz w:val="24"/>
          <w:szCs w:val="24"/>
        </w:rPr>
        <w:tab/>
        <w:t>Учебно-методическое и информационное обеспечение образовательного процесса</w:t>
      </w:r>
    </w:p>
    <w:p w:rsidR="00025BEA" w:rsidRPr="00025BEA" w:rsidRDefault="00025BEA" w:rsidP="00025BEA">
      <w:pPr>
        <w:tabs>
          <w:tab w:val="left" w:pos="701"/>
        </w:tabs>
        <w:spacing w:after="0" w:line="360" w:lineRule="auto"/>
        <w:ind w:left="1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 xml:space="preserve">  ППССЗ  обеспечивается учебно-методической документацией по всем дисциплинам, междисциплинарным курсам и профессиональным модулям ППССЗ. Реализация ППССЗ обеспечивается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 обеспечены доступом к информационно-телекоммуникационной сети "Интернет" (далее - сеть Интернет) в читальном зале библиотеки.</w:t>
      </w:r>
    </w:p>
    <w:p w:rsidR="00025BEA" w:rsidRPr="00025BEA" w:rsidRDefault="00025BEA" w:rsidP="00025BEA">
      <w:pPr>
        <w:tabs>
          <w:tab w:val="left" w:pos="70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25BEA">
        <w:rPr>
          <w:rFonts w:ascii="Times New Roman" w:hAnsi="Times New Roman"/>
          <w:b/>
          <w:bCs/>
          <w:sz w:val="24"/>
          <w:szCs w:val="24"/>
        </w:rPr>
        <w:t>7.4.</w:t>
      </w:r>
      <w:r w:rsidRPr="00025BEA">
        <w:rPr>
          <w:rFonts w:ascii="Times New Roman" w:hAnsi="Times New Roman"/>
          <w:b/>
          <w:bCs/>
          <w:sz w:val="24"/>
          <w:szCs w:val="24"/>
        </w:rPr>
        <w:tab/>
        <w:t>Организация образовательного процесса</w:t>
      </w:r>
    </w:p>
    <w:p w:rsidR="00025BEA" w:rsidRPr="00025BEA" w:rsidRDefault="00025BEA" w:rsidP="00025BEA">
      <w:pPr>
        <w:tabs>
          <w:tab w:val="left" w:pos="7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25BEA" w:rsidRPr="00025BEA" w:rsidRDefault="00025BEA" w:rsidP="00025BEA">
      <w:pPr>
        <w:spacing w:after="0" w:line="7" w:lineRule="exact"/>
        <w:rPr>
          <w:rFonts w:ascii="Times New Roman" w:hAnsi="Times New Roman"/>
          <w:sz w:val="20"/>
          <w:szCs w:val="20"/>
        </w:rPr>
      </w:pPr>
    </w:p>
    <w:p w:rsidR="00025BEA" w:rsidRPr="00025BEA" w:rsidRDefault="00025BEA" w:rsidP="00025BEA">
      <w:pPr>
        <w:numPr>
          <w:ilvl w:val="0"/>
          <w:numId w:val="196"/>
        </w:numPr>
        <w:tabs>
          <w:tab w:val="left" w:pos="936"/>
        </w:tabs>
        <w:spacing w:after="0" w:line="360" w:lineRule="auto"/>
        <w:ind w:right="20" w:firstLine="708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lastRenderedPageBreak/>
        <w:t xml:space="preserve">колледже установлена шестидневная учебная неделя. Занятия начинаются с 8.30, при этом ежедневная нагрузка студента не должна превышать обоснованные медико-санитарные нормы. Для всех видов аудиторных занятий устанавливается академический час продолжительностью 45 минут. Формы и процедуры текущего контроля знаний. Текущий контроль знаний проводится преподавателем на любом из видов учебных занятий. Методы текущего контроля (контрольная работа, тестирование, опрос и др.) выбираются преподавателем исходя из специфики учебной дисциплины или МДК. Преподаватель обеспечивает разработку и формирование блока заданий, используемых для проведения текущего контроля качества обучения студентов и их аттестации.  Контроль знаний, умений, навыков проводятся по отдельным предметам. </w:t>
      </w:r>
    </w:p>
    <w:p w:rsidR="00025BEA" w:rsidRPr="00025BEA" w:rsidRDefault="00025BEA" w:rsidP="00025BEA">
      <w:pPr>
        <w:spacing w:after="0" w:line="360" w:lineRule="auto"/>
        <w:ind w:right="20" w:firstLine="708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>Консультации для обучающихся по очной и 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25BEA" w:rsidRPr="00025BEA" w:rsidRDefault="00025BEA" w:rsidP="00025BEA">
      <w:pPr>
        <w:spacing w:after="0" w:line="360" w:lineRule="auto"/>
        <w:ind w:right="20" w:firstLine="708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 xml:space="preserve">Максимальный объем учебной нагрузки обучающегося составляет </w:t>
      </w:r>
      <w:r w:rsidR="0072695C">
        <w:rPr>
          <w:rFonts w:ascii="Times New Roman" w:hAnsi="Times New Roman"/>
          <w:sz w:val="24"/>
          <w:szCs w:val="24"/>
        </w:rPr>
        <w:t xml:space="preserve">36 </w:t>
      </w:r>
      <w:r w:rsidRPr="00025BEA">
        <w:rPr>
          <w:rFonts w:ascii="Times New Roman" w:hAnsi="Times New Roman"/>
          <w:sz w:val="24"/>
          <w:szCs w:val="24"/>
        </w:rPr>
        <w:t>академических час</w:t>
      </w:r>
      <w:r w:rsidR="0072695C">
        <w:rPr>
          <w:rFonts w:ascii="Times New Roman" w:hAnsi="Times New Roman"/>
          <w:sz w:val="24"/>
          <w:szCs w:val="24"/>
        </w:rPr>
        <w:t>ов</w:t>
      </w:r>
      <w:r w:rsidRPr="00025BEA">
        <w:rPr>
          <w:rFonts w:ascii="Times New Roman" w:hAnsi="Times New Roman"/>
          <w:sz w:val="24"/>
          <w:szCs w:val="24"/>
        </w:rPr>
        <w:t xml:space="preserve">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:rsidR="00025BEA" w:rsidRPr="00025BEA" w:rsidRDefault="00025BEA" w:rsidP="00025BEA">
      <w:pPr>
        <w:spacing w:after="0" w:line="360" w:lineRule="auto"/>
        <w:ind w:right="20" w:firstLine="708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>Максимальный объем аудиторной учебной нагрузки при очной форме получения образования составляет 36 академических часов в неделю.</w:t>
      </w:r>
    </w:p>
    <w:p w:rsidR="00025BEA" w:rsidRPr="00025BEA" w:rsidRDefault="00025BEA" w:rsidP="00025BEA">
      <w:pPr>
        <w:spacing w:after="0" w:line="360" w:lineRule="auto"/>
        <w:ind w:right="20" w:firstLine="708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>Общий объем каникулярного времени в учебном году в соответствии с ФГОС по данной специальности составляет на 1 и 2 курсах 11 недель, на 3 курсе – 10 недель, на 4 – 2 недели, в том числе не менее двух недель в зимний период.</w:t>
      </w:r>
    </w:p>
    <w:p w:rsidR="00025BEA" w:rsidRPr="00025BEA" w:rsidRDefault="00025BEA" w:rsidP="00025BEA">
      <w:pPr>
        <w:spacing w:after="0" w:line="360" w:lineRule="auto"/>
        <w:ind w:right="20" w:firstLine="708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>Выполнение курсового проекта (работы) рассматривается как вид учебной деятельности по дисциплине (дисциплинам) профессионального учебного цикла или междисциплинарному курсу и реализуется в пределах времени, отведенного на их изучение. В период обучения с юношами проводятся учебные сборы.</w:t>
      </w:r>
      <w:r w:rsidR="0072695C">
        <w:rPr>
          <w:rFonts w:ascii="Times New Roman" w:hAnsi="Times New Roman"/>
          <w:sz w:val="24"/>
          <w:szCs w:val="24"/>
        </w:rPr>
        <w:t>Максимальный объем нагрузки для обучающихся заочного отделения 160 часов в год</w:t>
      </w:r>
    </w:p>
    <w:p w:rsidR="00025BEA" w:rsidRPr="00025BEA" w:rsidRDefault="00025BEA" w:rsidP="00025BEA">
      <w:pPr>
        <w:tabs>
          <w:tab w:val="left" w:pos="701"/>
        </w:tabs>
        <w:spacing w:after="0" w:line="360" w:lineRule="auto"/>
        <w:ind w:left="1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b/>
          <w:sz w:val="24"/>
          <w:szCs w:val="24"/>
        </w:rPr>
        <w:t>7.5</w:t>
      </w:r>
      <w:r w:rsidRPr="00025BEA">
        <w:rPr>
          <w:rFonts w:ascii="Times New Roman" w:hAnsi="Times New Roman"/>
          <w:b/>
          <w:sz w:val="24"/>
          <w:szCs w:val="24"/>
        </w:rPr>
        <w:tab/>
        <w:t>Организация практики</w:t>
      </w:r>
    </w:p>
    <w:p w:rsidR="00025BEA" w:rsidRPr="00025BEA" w:rsidRDefault="00025BEA" w:rsidP="00025BEA">
      <w:pPr>
        <w:spacing w:after="0" w:line="360" w:lineRule="auto"/>
        <w:ind w:left="1" w:right="40" w:firstLine="708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>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025BEA" w:rsidRPr="00025BEA" w:rsidRDefault="00025BEA" w:rsidP="00025BEA">
      <w:pPr>
        <w:spacing w:after="0" w:line="360" w:lineRule="auto"/>
        <w:ind w:left="1" w:right="20" w:firstLine="708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lastRenderedPageBreak/>
        <w:t>Производственная практика состоит из двух этапов: практики по профилю специальности и преддипломной практики.</w:t>
      </w:r>
    </w:p>
    <w:p w:rsidR="00025BEA" w:rsidRPr="00025BEA" w:rsidRDefault="00025BEA" w:rsidP="00025BEA">
      <w:pPr>
        <w:spacing w:after="0" w:line="360" w:lineRule="auto"/>
        <w:ind w:left="1" w:right="20" w:firstLine="708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25BEA" w:rsidRPr="00025BEA" w:rsidRDefault="00025BEA" w:rsidP="00025BEA">
      <w:pPr>
        <w:spacing w:after="0" w:line="360" w:lineRule="auto"/>
        <w:ind w:left="1" w:right="20" w:firstLine="708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025BEA" w:rsidRPr="00025BEA" w:rsidRDefault="00025BEA" w:rsidP="00025BEA">
      <w:pPr>
        <w:spacing w:after="0" w:line="360" w:lineRule="auto"/>
        <w:ind w:left="1" w:right="20" w:firstLine="708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>Руководство практикой и контроль за ней возлагается на преподавателей профессиональных модулей или мастеров производственного обучения, по данной специальности.</w:t>
      </w:r>
    </w:p>
    <w:p w:rsidR="00025BEA" w:rsidRPr="00025BEA" w:rsidRDefault="00025BEA" w:rsidP="00025BEA">
      <w:pPr>
        <w:numPr>
          <w:ilvl w:val="0"/>
          <w:numId w:val="197"/>
        </w:numPr>
        <w:tabs>
          <w:tab w:val="left" w:pos="975"/>
        </w:tabs>
        <w:spacing w:after="0" w:line="360" w:lineRule="auto"/>
        <w:ind w:left="1" w:right="20" w:firstLine="707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>целью проверки выполнения студентами программы практики, а также созданных для этого базовыми учреждениями условий, осуществляется постоянный контроль за организацией и проведением практики</w:t>
      </w:r>
    </w:p>
    <w:p w:rsidR="00025BEA" w:rsidRPr="00025BEA" w:rsidRDefault="00025BEA" w:rsidP="00025BEA">
      <w:pPr>
        <w:spacing w:after="0" w:line="360" w:lineRule="auto"/>
        <w:ind w:left="1" w:right="20" w:firstLine="708"/>
        <w:jc w:val="both"/>
        <w:rPr>
          <w:rFonts w:ascii="Times New Roman" w:hAnsi="Times New Roman"/>
          <w:sz w:val="24"/>
          <w:szCs w:val="24"/>
        </w:rPr>
      </w:pPr>
      <w:r w:rsidRPr="00025BEA">
        <w:rPr>
          <w:rFonts w:ascii="Times New Roman" w:hAnsi="Times New Roman"/>
          <w:sz w:val="24"/>
          <w:szCs w:val="24"/>
        </w:rPr>
        <w:t xml:space="preserve">Базами практик выступают </w:t>
      </w:r>
      <w:r w:rsidR="00985D6B">
        <w:rPr>
          <w:rFonts w:ascii="Times New Roman" w:hAnsi="Times New Roman"/>
          <w:sz w:val="24"/>
          <w:szCs w:val="24"/>
        </w:rPr>
        <w:t xml:space="preserve">салоны и парикмахерские </w:t>
      </w:r>
      <w:r w:rsidRPr="00025BEA">
        <w:rPr>
          <w:rFonts w:ascii="Times New Roman" w:hAnsi="Times New Roman"/>
          <w:sz w:val="24"/>
          <w:szCs w:val="24"/>
        </w:rPr>
        <w:t>и др. с которыми заключены договоры об организации и проведении практики студентов колледжа.</w:t>
      </w:r>
    </w:p>
    <w:p w:rsidR="00B21CFC" w:rsidRPr="008B536D" w:rsidRDefault="00025BEA" w:rsidP="0072695C">
      <w:pPr>
        <w:spacing w:after="0" w:line="360" w:lineRule="auto"/>
        <w:ind w:firstLine="709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 w:rsidRPr="00025BEA">
        <w:rPr>
          <w:rFonts w:ascii="Times New Roman" w:hAnsi="Times New Roman"/>
          <w:sz w:val="24"/>
          <w:szCs w:val="24"/>
        </w:rPr>
        <w:t>Имеющиеся базы практики студентов обеспечивают возможность прохождения практики всеми студентами в соответствии с учебным</w:t>
      </w:r>
      <w:r w:rsidR="0072695C">
        <w:rPr>
          <w:rFonts w:ascii="Times New Roman" w:hAnsi="Times New Roman"/>
          <w:sz w:val="24"/>
          <w:szCs w:val="24"/>
        </w:rPr>
        <w:t xml:space="preserve"> планом.</w:t>
      </w:r>
    </w:p>
    <w:sectPr w:rsidR="00B21CFC" w:rsidRPr="008B536D" w:rsidSect="0032149C">
      <w:footerReference w:type="even" r:id="rId14"/>
      <w:footerReference w:type="default" r:id="rId15"/>
      <w:pgSz w:w="11906" w:h="16838"/>
      <w:pgMar w:top="1134" w:right="567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491" w:rsidRDefault="00CB4491" w:rsidP="0018331B">
      <w:pPr>
        <w:spacing w:after="0" w:line="240" w:lineRule="auto"/>
      </w:pPr>
      <w:r>
        <w:separator/>
      </w:r>
    </w:p>
  </w:endnote>
  <w:endnote w:type="continuationSeparator" w:id="1">
    <w:p w:rsidR="00CB4491" w:rsidRDefault="00CB4491" w:rsidP="00183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D87" w:rsidRDefault="00481B1F" w:rsidP="004B1D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70D8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0D87" w:rsidRDefault="00E70D87" w:rsidP="0065011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D87" w:rsidRDefault="00481B1F" w:rsidP="004B1D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70D8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47AC4">
      <w:rPr>
        <w:rStyle w:val="a7"/>
        <w:noProof/>
      </w:rPr>
      <w:t>6</w:t>
    </w:r>
    <w:r>
      <w:rPr>
        <w:rStyle w:val="a7"/>
      </w:rPr>
      <w:fldChar w:fldCharType="end"/>
    </w:r>
  </w:p>
  <w:p w:rsidR="00E70D87" w:rsidRDefault="00E70D87" w:rsidP="00650114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D87" w:rsidRDefault="00481B1F" w:rsidP="0052445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70D8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0D87" w:rsidRDefault="00E70D87" w:rsidP="00524459">
    <w:pPr>
      <w:pStyle w:val="a5"/>
      <w:ind w:right="360"/>
    </w:pPr>
  </w:p>
  <w:p w:rsidR="00E70D87" w:rsidRDefault="00E70D87"/>
  <w:p w:rsidR="00E70D87" w:rsidRDefault="00E70D87"/>
  <w:p w:rsidR="00E70D87" w:rsidRDefault="00E70D8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D87" w:rsidRDefault="00481B1F" w:rsidP="0052445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70D8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47AC4">
      <w:rPr>
        <w:rStyle w:val="a7"/>
        <w:noProof/>
      </w:rPr>
      <w:t>27</w:t>
    </w:r>
    <w:r>
      <w:rPr>
        <w:rStyle w:val="a7"/>
      </w:rPr>
      <w:fldChar w:fldCharType="end"/>
    </w:r>
  </w:p>
  <w:p w:rsidR="00E70D87" w:rsidRDefault="00E70D8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491" w:rsidRDefault="00CB4491" w:rsidP="0018331B">
      <w:pPr>
        <w:spacing w:after="0" w:line="240" w:lineRule="auto"/>
      </w:pPr>
      <w:r>
        <w:separator/>
      </w:r>
    </w:p>
  </w:footnote>
  <w:footnote w:type="continuationSeparator" w:id="1">
    <w:p w:rsidR="00CB4491" w:rsidRDefault="00CB4491" w:rsidP="00183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6"/>
    <w:multiLevelType w:val="singleLevel"/>
    <w:tmpl w:val="00000006"/>
    <w:name w:val="WW8Num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121F"/>
    <w:multiLevelType w:val="hybridMultilevel"/>
    <w:tmpl w:val="8FA8C70C"/>
    <w:lvl w:ilvl="0" w:tplc="D5388196">
      <w:start w:val="1"/>
      <w:numFmt w:val="bullet"/>
      <w:lvlText w:val="С"/>
      <w:lvlJc w:val="left"/>
    </w:lvl>
    <w:lvl w:ilvl="1" w:tplc="BB983826">
      <w:numFmt w:val="decimal"/>
      <w:lvlText w:val=""/>
      <w:lvlJc w:val="left"/>
    </w:lvl>
    <w:lvl w:ilvl="2" w:tplc="6F9878F0">
      <w:numFmt w:val="decimal"/>
      <w:lvlText w:val=""/>
      <w:lvlJc w:val="left"/>
    </w:lvl>
    <w:lvl w:ilvl="3" w:tplc="2CC04B24">
      <w:numFmt w:val="decimal"/>
      <w:lvlText w:val=""/>
      <w:lvlJc w:val="left"/>
    </w:lvl>
    <w:lvl w:ilvl="4" w:tplc="3AB46FF0">
      <w:numFmt w:val="decimal"/>
      <w:lvlText w:val=""/>
      <w:lvlJc w:val="left"/>
    </w:lvl>
    <w:lvl w:ilvl="5" w:tplc="A83EF5B2">
      <w:numFmt w:val="decimal"/>
      <w:lvlText w:val=""/>
      <w:lvlJc w:val="left"/>
    </w:lvl>
    <w:lvl w:ilvl="6" w:tplc="6D668340">
      <w:numFmt w:val="decimal"/>
      <w:lvlText w:val=""/>
      <w:lvlJc w:val="left"/>
    </w:lvl>
    <w:lvl w:ilvl="7" w:tplc="D51AD36E">
      <w:numFmt w:val="decimal"/>
      <w:lvlText w:val=""/>
      <w:lvlJc w:val="left"/>
    </w:lvl>
    <w:lvl w:ilvl="8" w:tplc="DCECFAC6">
      <w:numFmt w:val="decimal"/>
      <w:lvlText w:val=""/>
      <w:lvlJc w:val="left"/>
    </w:lvl>
  </w:abstractNum>
  <w:abstractNum w:abstractNumId="5">
    <w:nsid w:val="00002E40"/>
    <w:multiLevelType w:val="hybridMultilevel"/>
    <w:tmpl w:val="4D703DBC"/>
    <w:lvl w:ilvl="0" w:tplc="C0F282AC">
      <w:start w:val="1"/>
      <w:numFmt w:val="bullet"/>
      <w:lvlText w:val="В"/>
      <w:lvlJc w:val="left"/>
    </w:lvl>
    <w:lvl w:ilvl="1" w:tplc="AA2613E8">
      <w:numFmt w:val="decimal"/>
      <w:lvlText w:val=""/>
      <w:lvlJc w:val="left"/>
    </w:lvl>
    <w:lvl w:ilvl="2" w:tplc="0C02F00C">
      <w:numFmt w:val="decimal"/>
      <w:lvlText w:val=""/>
      <w:lvlJc w:val="left"/>
    </w:lvl>
    <w:lvl w:ilvl="3" w:tplc="8E223774">
      <w:numFmt w:val="decimal"/>
      <w:lvlText w:val=""/>
      <w:lvlJc w:val="left"/>
    </w:lvl>
    <w:lvl w:ilvl="4" w:tplc="C666F276">
      <w:numFmt w:val="decimal"/>
      <w:lvlText w:val=""/>
      <w:lvlJc w:val="left"/>
    </w:lvl>
    <w:lvl w:ilvl="5" w:tplc="4F3652CA">
      <w:numFmt w:val="decimal"/>
      <w:lvlText w:val=""/>
      <w:lvlJc w:val="left"/>
    </w:lvl>
    <w:lvl w:ilvl="6" w:tplc="9FEE1670">
      <w:numFmt w:val="decimal"/>
      <w:lvlText w:val=""/>
      <w:lvlJc w:val="left"/>
    </w:lvl>
    <w:lvl w:ilvl="7" w:tplc="14427512">
      <w:numFmt w:val="decimal"/>
      <w:lvlText w:val=""/>
      <w:lvlJc w:val="left"/>
    </w:lvl>
    <w:lvl w:ilvl="8" w:tplc="BC8A87FA">
      <w:numFmt w:val="decimal"/>
      <w:lvlText w:val=""/>
      <w:lvlJc w:val="left"/>
    </w:lvl>
  </w:abstractNum>
  <w:abstractNum w:abstractNumId="6">
    <w:nsid w:val="00003EF6"/>
    <w:multiLevelType w:val="hybridMultilevel"/>
    <w:tmpl w:val="6F4C1560"/>
    <w:lvl w:ilvl="0" w:tplc="42FE9518">
      <w:start w:val="1"/>
      <w:numFmt w:val="bullet"/>
      <w:lvlText w:val="В"/>
      <w:lvlJc w:val="left"/>
    </w:lvl>
    <w:lvl w:ilvl="1" w:tplc="3F1A1C2C">
      <w:numFmt w:val="decimal"/>
      <w:lvlText w:val=""/>
      <w:lvlJc w:val="left"/>
    </w:lvl>
    <w:lvl w:ilvl="2" w:tplc="1A6050F4">
      <w:numFmt w:val="decimal"/>
      <w:lvlText w:val=""/>
      <w:lvlJc w:val="left"/>
    </w:lvl>
    <w:lvl w:ilvl="3" w:tplc="2D0C8FBA">
      <w:numFmt w:val="decimal"/>
      <w:lvlText w:val=""/>
      <w:lvlJc w:val="left"/>
    </w:lvl>
    <w:lvl w:ilvl="4" w:tplc="419447C0">
      <w:numFmt w:val="decimal"/>
      <w:lvlText w:val=""/>
      <w:lvlJc w:val="left"/>
    </w:lvl>
    <w:lvl w:ilvl="5" w:tplc="131091B6">
      <w:numFmt w:val="decimal"/>
      <w:lvlText w:val=""/>
      <w:lvlJc w:val="left"/>
    </w:lvl>
    <w:lvl w:ilvl="6" w:tplc="7B5A99CC">
      <w:numFmt w:val="decimal"/>
      <w:lvlText w:val=""/>
      <w:lvlJc w:val="left"/>
    </w:lvl>
    <w:lvl w:ilvl="7" w:tplc="D7209E0E">
      <w:numFmt w:val="decimal"/>
      <w:lvlText w:val=""/>
      <w:lvlJc w:val="left"/>
    </w:lvl>
    <w:lvl w:ilvl="8" w:tplc="FBE2AE50">
      <w:numFmt w:val="decimal"/>
      <w:lvlText w:val=""/>
      <w:lvlJc w:val="left"/>
    </w:lvl>
  </w:abstractNum>
  <w:abstractNum w:abstractNumId="7">
    <w:nsid w:val="00004CAD"/>
    <w:multiLevelType w:val="hybridMultilevel"/>
    <w:tmpl w:val="4EF43652"/>
    <w:lvl w:ilvl="0" w:tplc="4336DD74">
      <w:start w:val="1"/>
      <w:numFmt w:val="bullet"/>
      <w:lvlText w:val="В"/>
      <w:lvlJc w:val="left"/>
    </w:lvl>
    <w:lvl w:ilvl="1" w:tplc="41AA9132">
      <w:numFmt w:val="decimal"/>
      <w:lvlText w:val=""/>
      <w:lvlJc w:val="left"/>
    </w:lvl>
    <w:lvl w:ilvl="2" w:tplc="8EA82426">
      <w:numFmt w:val="decimal"/>
      <w:lvlText w:val=""/>
      <w:lvlJc w:val="left"/>
    </w:lvl>
    <w:lvl w:ilvl="3" w:tplc="214CB894">
      <w:numFmt w:val="decimal"/>
      <w:lvlText w:val=""/>
      <w:lvlJc w:val="left"/>
    </w:lvl>
    <w:lvl w:ilvl="4" w:tplc="7E0616D2">
      <w:numFmt w:val="decimal"/>
      <w:lvlText w:val=""/>
      <w:lvlJc w:val="left"/>
    </w:lvl>
    <w:lvl w:ilvl="5" w:tplc="FF0C39E6">
      <w:numFmt w:val="decimal"/>
      <w:lvlText w:val=""/>
      <w:lvlJc w:val="left"/>
    </w:lvl>
    <w:lvl w:ilvl="6" w:tplc="7EE6D8AA">
      <w:numFmt w:val="decimal"/>
      <w:lvlText w:val=""/>
      <w:lvlJc w:val="left"/>
    </w:lvl>
    <w:lvl w:ilvl="7" w:tplc="A3F2EE9C">
      <w:numFmt w:val="decimal"/>
      <w:lvlText w:val=""/>
      <w:lvlJc w:val="left"/>
    </w:lvl>
    <w:lvl w:ilvl="8" w:tplc="928EC960">
      <w:numFmt w:val="decimal"/>
      <w:lvlText w:val=""/>
      <w:lvlJc w:val="left"/>
    </w:lvl>
  </w:abstractNum>
  <w:abstractNum w:abstractNumId="8">
    <w:nsid w:val="00005F49"/>
    <w:multiLevelType w:val="hybridMultilevel"/>
    <w:tmpl w:val="8A624DA4"/>
    <w:lvl w:ilvl="0" w:tplc="0EF2CC64">
      <w:start w:val="1"/>
      <w:numFmt w:val="bullet"/>
      <w:lvlText w:val="В"/>
      <w:lvlJc w:val="left"/>
    </w:lvl>
    <w:lvl w:ilvl="1" w:tplc="D1DEADE2">
      <w:numFmt w:val="decimal"/>
      <w:lvlText w:val=""/>
      <w:lvlJc w:val="left"/>
    </w:lvl>
    <w:lvl w:ilvl="2" w:tplc="4E3E0A04">
      <w:numFmt w:val="decimal"/>
      <w:lvlText w:val=""/>
      <w:lvlJc w:val="left"/>
    </w:lvl>
    <w:lvl w:ilvl="3" w:tplc="BDCCE826">
      <w:numFmt w:val="decimal"/>
      <w:lvlText w:val=""/>
      <w:lvlJc w:val="left"/>
    </w:lvl>
    <w:lvl w:ilvl="4" w:tplc="BBD4301E">
      <w:numFmt w:val="decimal"/>
      <w:lvlText w:val=""/>
      <w:lvlJc w:val="left"/>
    </w:lvl>
    <w:lvl w:ilvl="5" w:tplc="786EAF2A">
      <w:numFmt w:val="decimal"/>
      <w:lvlText w:val=""/>
      <w:lvlJc w:val="left"/>
    </w:lvl>
    <w:lvl w:ilvl="6" w:tplc="8BFE172C">
      <w:numFmt w:val="decimal"/>
      <w:lvlText w:val=""/>
      <w:lvlJc w:val="left"/>
    </w:lvl>
    <w:lvl w:ilvl="7" w:tplc="4E06A126">
      <w:numFmt w:val="decimal"/>
      <w:lvlText w:val=""/>
      <w:lvlJc w:val="left"/>
    </w:lvl>
    <w:lvl w:ilvl="8" w:tplc="98E4E19C">
      <w:numFmt w:val="decimal"/>
      <w:lvlText w:val=""/>
      <w:lvlJc w:val="left"/>
    </w:lvl>
  </w:abstractNum>
  <w:abstractNum w:abstractNumId="9">
    <w:nsid w:val="00007EB7"/>
    <w:multiLevelType w:val="hybridMultilevel"/>
    <w:tmpl w:val="B26AF910"/>
    <w:lvl w:ilvl="0" w:tplc="9E8CEC72">
      <w:start w:val="1"/>
      <w:numFmt w:val="bullet"/>
      <w:lvlText w:val=""/>
      <w:lvlJc w:val="left"/>
    </w:lvl>
    <w:lvl w:ilvl="1" w:tplc="5D82E0F0">
      <w:numFmt w:val="decimal"/>
      <w:lvlText w:val=""/>
      <w:lvlJc w:val="left"/>
    </w:lvl>
    <w:lvl w:ilvl="2" w:tplc="F8AA12A6">
      <w:numFmt w:val="decimal"/>
      <w:lvlText w:val=""/>
      <w:lvlJc w:val="left"/>
    </w:lvl>
    <w:lvl w:ilvl="3" w:tplc="C4F214A8">
      <w:numFmt w:val="decimal"/>
      <w:lvlText w:val=""/>
      <w:lvlJc w:val="left"/>
    </w:lvl>
    <w:lvl w:ilvl="4" w:tplc="E6528F88">
      <w:numFmt w:val="decimal"/>
      <w:lvlText w:val=""/>
      <w:lvlJc w:val="left"/>
    </w:lvl>
    <w:lvl w:ilvl="5" w:tplc="B8422EDE">
      <w:numFmt w:val="decimal"/>
      <w:lvlText w:val=""/>
      <w:lvlJc w:val="left"/>
    </w:lvl>
    <w:lvl w:ilvl="6" w:tplc="490CE52E">
      <w:numFmt w:val="decimal"/>
      <w:lvlText w:val=""/>
      <w:lvlJc w:val="left"/>
    </w:lvl>
    <w:lvl w:ilvl="7" w:tplc="918E6E20">
      <w:numFmt w:val="decimal"/>
      <w:lvlText w:val=""/>
      <w:lvlJc w:val="left"/>
    </w:lvl>
    <w:lvl w:ilvl="8" w:tplc="4EDEEC70">
      <w:numFmt w:val="decimal"/>
      <w:lvlText w:val=""/>
      <w:lvlJc w:val="left"/>
    </w:lvl>
  </w:abstractNum>
  <w:abstractNum w:abstractNumId="10">
    <w:nsid w:val="003D4E28"/>
    <w:multiLevelType w:val="hybridMultilevel"/>
    <w:tmpl w:val="17D6C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0B31247"/>
    <w:multiLevelType w:val="hybridMultilevel"/>
    <w:tmpl w:val="AAD06B9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00BC5804"/>
    <w:multiLevelType w:val="hybridMultilevel"/>
    <w:tmpl w:val="2AAA3A76"/>
    <w:lvl w:ilvl="0" w:tplc="FFFFFFFF">
      <w:start w:val="3"/>
      <w:numFmt w:val="bullet"/>
      <w:lvlText w:val="-"/>
      <w:lvlJc w:val="left"/>
      <w:pPr>
        <w:tabs>
          <w:tab w:val="num" w:pos="529"/>
        </w:tabs>
        <w:ind w:left="529" w:hanging="312"/>
      </w:pPr>
    </w:lvl>
    <w:lvl w:ilvl="1" w:tplc="FFFFFFFF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010F5AB9"/>
    <w:multiLevelType w:val="hybridMultilevel"/>
    <w:tmpl w:val="60925110"/>
    <w:lvl w:ilvl="0" w:tplc="FFFFFFFF">
      <w:start w:val="1"/>
      <w:numFmt w:val="bullet"/>
      <w:lvlText w:val="­"/>
      <w:lvlJc w:val="left"/>
      <w:pPr>
        <w:tabs>
          <w:tab w:val="num" w:pos="-742"/>
        </w:tabs>
        <w:ind w:left="-673" w:firstLine="853"/>
      </w:pPr>
      <w:rPr>
        <w:rFonts w:ascii="Lucida Sans Unicode" w:hAnsi="Lucida Sans Unicode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0"/>
        </w:tabs>
        <w:ind w:left="2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920"/>
        </w:tabs>
        <w:ind w:left="9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60"/>
        </w:tabs>
        <w:ind w:left="23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080"/>
        </w:tabs>
        <w:ind w:left="30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520"/>
        </w:tabs>
        <w:ind w:left="45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240"/>
        </w:tabs>
        <w:ind w:left="5240" w:hanging="360"/>
      </w:pPr>
      <w:rPr>
        <w:rFonts w:ascii="Wingdings" w:hAnsi="Wingdings" w:hint="default"/>
      </w:rPr>
    </w:lvl>
  </w:abstractNum>
  <w:abstractNum w:abstractNumId="14">
    <w:nsid w:val="01BB04E4"/>
    <w:multiLevelType w:val="hybridMultilevel"/>
    <w:tmpl w:val="954884E8"/>
    <w:lvl w:ilvl="0" w:tplc="FFFFFFFF">
      <w:start w:val="1"/>
      <w:numFmt w:val="bullet"/>
      <w:lvlText w:val="­"/>
      <w:lvlJc w:val="left"/>
      <w:pPr>
        <w:tabs>
          <w:tab w:val="num" w:pos="858"/>
        </w:tabs>
        <w:ind w:left="927" w:firstLine="853"/>
      </w:pPr>
      <w:rPr>
        <w:rFonts w:ascii="Lucida Sans Unicode" w:hAnsi="Lucida Sans Unicode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02117058"/>
    <w:multiLevelType w:val="multilevel"/>
    <w:tmpl w:val="46EE8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2256887"/>
    <w:multiLevelType w:val="hybridMultilevel"/>
    <w:tmpl w:val="B144F5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02AB0443"/>
    <w:multiLevelType w:val="hybridMultilevel"/>
    <w:tmpl w:val="750E24BC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033D6066"/>
    <w:multiLevelType w:val="multilevel"/>
    <w:tmpl w:val="EE8E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4392159"/>
    <w:multiLevelType w:val="hybridMultilevel"/>
    <w:tmpl w:val="2BBEA2AE"/>
    <w:lvl w:ilvl="0" w:tplc="FFFFFFFF">
      <w:start w:val="3"/>
      <w:numFmt w:val="bullet"/>
      <w:lvlText w:val="-"/>
      <w:lvlJc w:val="left"/>
      <w:pPr>
        <w:tabs>
          <w:tab w:val="num" w:pos="1477"/>
        </w:tabs>
        <w:ind w:left="360" w:firstLine="397"/>
      </w:p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048E6EDF"/>
    <w:multiLevelType w:val="multilevel"/>
    <w:tmpl w:val="AC26D3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Franklin Gothic Medium" w:hAnsi="Times New Roman" w:cs="Times New Roman" w:hint="default"/>
        <w:b w:val="0"/>
        <w:bCs w:val="0"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04F12E56"/>
    <w:multiLevelType w:val="multilevel"/>
    <w:tmpl w:val="C484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5B21B14"/>
    <w:multiLevelType w:val="hybridMultilevel"/>
    <w:tmpl w:val="01208262"/>
    <w:lvl w:ilvl="0" w:tplc="DDD828CC">
      <w:start w:val="1"/>
      <w:numFmt w:val="bullet"/>
      <w:lvlText w:val="-"/>
      <w:lvlJc w:val="left"/>
      <w:pPr>
        <w:ind w:left="1571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06A93136"/>
    <w:multiLevelType w:val="hybridMultilevel"/>
    <w:tmpl w:val="25AC8926"/>
    <w:lvl w:ilvl="0" w:tplc="569E74CA">
      <w:start w:val="1"/>
      <w:numFmt w:val="decimal"/>
      <w:lvlText w:val="%1."/>
      <w:lvlJc w:val="righ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7FA2F8A"/>
    <w:multiLevelType w:val="hybridMultilevel"/>
    <w:tmpl w:val="FD3EF25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085970A8"/>
    <w:multiLevelType w:val="hybridMultilevel"/>
    <w:tmpl w:val="402A1E0A"/>
    <w:lvl w:ilvl="0" w:tplc="FA927EDC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  <w:color w:val="auto"/>
      </w:rPr>
    </w:lvl>
    <w:lvl w:ilvl="1" w:tplc="FA927EDC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0A6D2570"/>
    <w:multiLevelType w:val="hybridMultilevel"/>
    <w:tmpl w:val="C9E020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0BC06715"/>
    <w:multiLevelType w:val="hybridMultilevel"/>
    <w:tmpl w:val="BE369320"/>
    <w:lvl w:ilvl="0" w:tplc="FFFFFFFF">
      <w:start w:val="3"/>
      <w:numFmt w:val="bullet"/>
      <w:lvlText w:val="-"/>
      <w:lvlJc w:val="left"/>
      <w:pPr>
        <w:tabs>
          <w:tab w:val="num" w:pos="709"/>
        </w:tabs>
        <w:ind w:left="709" w:hanging="312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0C746E7C"/>
    <w:multiLevelType w:val="hybridMultilevel"/>
    <w:tmpl w:val="DBC24844"/>
    <w:lvl w:ilvl="0" w:tplc="577E0DB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9">
    <w:nsid w:val="0D634E20"/>
    <w:multiLevelType w:val="hybridMultilevel"/>
    <w:tmpl w:val="71EE4AA8"/>
    <w:lvl w:ilvl="0" w:tplc="FA927EDC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  <w:color w:val="auto"/>
      </w:rPr>
    </w:lvl>
    <w:lvl w:ilvl="1" w:tplc="FA927EDC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0DAA5A93"/>
    <w:multiLevelType w:val="hybridMultilevel"/>
    <w:tmpl w:val="F640B6FC"/>
    <w:lvl w:ilvl="0" w:tplc="FFFFFFFF">
      <w:start w:val="3"/>
      <w:numFmt w:val="bullet"/>
      <w:lvlText w:val="-"/>
      <w:lvlJc w:val="left"/>
      <w:pPr>
        <w:tabs>
          <w:tab w:val="num" w:pos="709"/>
        </w:tabs>
        <w:ind w:left="709" w:hanging="312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06061DD"/>
    <w:multiLevelType w:val="hybridMultilevel"/>
    <w:tmpl w:val="333251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0C32A1C"/>
    <w:multiLevelType w:val="hybridMultilevel"/>
    <w:tmpl w:val="3A88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>
    <w:nsid w:val="13FE2E1E"/>
    <w:multiLevelType w:val="hybridMultilevel"/>
    <w:tmpl w:val="E65C0542"/>
    <w:lvl w:ilvl="0" w:tplc="310ADDA4">
      <w:start w:val="1"/>
      <w:numFmt w:val="decimal"/>
      <w:lvlText w:val="%1."/>
      <w:lvlJc w:val="righ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4C614D2"/>
    <w:multiLevelType w:val="hybridMultilevel"/>
    <w:tmpl w:val="C9E020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150879D1"/>
    <w:multiLevelType w:val="hybridMultilevel"/>
    <w:tmpl w:val="4710C87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152B57E9"/>
    <w:multiLevelType w:val="hybridMultilevel"/>
    <w:tmpl w:val="ACC48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16D80E44"/>
    <w:multiLevelType w:val="hybridMultilevel"/>
    <w:tmpl w:val="B6B01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6E91DD1"/>
    <w:multiLevelType w:val="hybridMultilevel"/>
    <w:tmpl w:val="769E29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176062E5"/>
    <w:multiLevelType w:val="hybridMultilevel"/>
    <w:tmpl w:val="7938E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89B1BF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1D410A31"/>
    <w:multiLevelType w:val="hybridMultilevel"/>
    <w:tmpl w:val="35D459EE"/>
    <w:lvl w:ilvl="0" w:tplc="DDD828C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D795BAB"/>
    <w:multiLevelType w:val="hybridMultilevel"/>
    <w:tmpl w:val="F91C7304"/>
    <w:lvl w:ilvl="0" w:tplc="4FE205CE">
      <w:start w:val="1"/>
      <w:numFmt w:val="decimal"/>
      <w:lvlText w:val="%1."/>
      <w:lvlJc w:val="left"/>
      <w:pPr>
        <w:ind w:left="786" w:hanging="360"/>
      </w:pPr>
      <w:rPr>
        <w:rFonts w:eastAsia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1DDC2857"/>
    <w:multiLevelType w:val="hybridMultilevel"/>
    <w:tmpl w:val="A158424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1DFA267E"/>
    <w:multiLevelType w:val="hybridMultilevel"/>
    <w:tmpl w:val="E1FC06C2"/>
    <w:lvl w:ilvl="0" w:tplc="DDD828C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E9F7CC8"/>
    <w:multiLevelType w:val="hybridMultilevel"/>
    <w:tmpl w:val="BB8C67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>
    <w:nsid w:val="1FEC4F46"/>
    <w:multiLevelType w:val="hybridMultilevel"/>
    <w:tmpl w:val="11E6FF9A"/>
    <w:lvl w:ilvl="0" w:tplc="FA927EDC">
      <w:start w:val="1"/>
      <w:numFmt w:val="bullet"/>
      <w:lvlText w:val="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  <w:color w:val="auto"/>
      </w:rPr>
    </w:lvl>
    <w:lvl w:ilvl="1" w:tplc="FA927ED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8">
    <w:nsid w:val="21B13BC1"/>
    <w:multiLevelType w:val="hybridMultilevel"/>
    <w:tmpl w:val="3CACEE12"/>
    <w:lvl w:ilvl="0" w:tplc="DDD828C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1D47FF9"/>
    <w:multiLevelType w:val="hybridMultilevel"/>
    <w:tmpl w:val="70D2837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22C22F94"/>
    <w:multiLevelType w:val="hybridMultilevel"/>
    <w:tmpl w:val="12E675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22D449C1"/>
    <w:multiLevelType w:val="hybridMultilevel"/>
    <w:tmpl w:val="0D748162"/>
    <w:lvl w:ilvl="0" w:tplc="10A84850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240809E1"/>
    <w:multiLevelType w:val="hybridMultilevel"/>
    <w:tmpl w:val="5908EE94"/>
    <w:lvl w:ilvl="0" w:tplc="FFFFFFFF">
      <w:start w:val="3"/>
      <w:numFmt w:val="bullet"/>
      <w:lvlText w:val="-"/>
      <w:lvlJc w:val="left"/>
      <w:pPr>
        <w:tabs>
          <w:tab w:val="num" w:pos="709"/>
        </w:tabs>
        <w:ind w:left="709" w:hanging="312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248E1805"/>
    <w:multiLevelType w:val="hybridMultilevel"/>
    <w:tmpl w:val="398AC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4CD788E"/>
    <w:multiLevelType w:val="multilevel"/>
    <w:tmpl w:val="7B561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593388C"/>
    <w:multiLevelType w:val="hybridMultilevel"/>
    <w:tmpl w:val="58E6D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27094374"/>
    <w:multiLevelType w:val="hybridMultilevel"/>
    <w:tmpl w:val="3998DC4E"/>
    <w:lvl w:ilvl="0" w:tplc="5CE4E9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27383E6C"/>
    <w:multiLevelType w:val="hybridMultilevel"/>
    <w:tmpl w:val="D44605EA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12"/>
      </w:p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8">
    <w:nsid w:val="29487CA8"/>
    <w:multiLevelType w:val="hybridMultilevel"/>
    <w:tmpl w:val="20FCAFEC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9">
    <w:nsid w:val="296D7C94"/>
    <w:multiLevelType w:val="hybridMultilevel"/>
    <w:tmpl w:val="09A66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A966E5A"/>
    <w:multiLevelType w:val="hybridMultilevel"/>
    <w:tmpl w:val="7586F234"/>
    <w:lvl w:ilvl="0" w:tplc="DDD828C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BBB6919"/>
    <w:multiLevelType w:val="hybridMultilevel"/>
    <w:tmpl w:val="7F0C8498"/>
    <w:lvl w:ilvl="0" w:tplc="FFFFFFFF">
      <w:start w:val="3"/>
      <w:numFmt w:val="bullet"/>
      <w:lvlText w:val="-"/>
      <w:lvlJc w:val="left"/>
      <w:pPr>
        <w:tabs>
          <w:tab w:val="num" w:pos="709"/>
        </w:tabs>
        <w:ind w:left="709" w:hanging="312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2C142455"/>
    <w:multiLevelType w:val="multilevel"/>
    <w:tmpl w:val="FDE2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2D345467"/>
    <w:multiLevelType w:val="hybridMultilevel"/>
    <w:tmpl w:val="8A8CBEA6"/>
    <w:lvl w:ilvl="0" w:tplc="74A09B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>
    <w:nsid w:val="2DB82E66"/>
    <w:multiLevelType w:val="hybridMultilevel"/>
    <w:tmpl w:val="8D46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>
    <w:nsid w:val="2E4954D0"/>
    <w:multiLevelType w:val="hybridMultilevel"/>
    <w:tmpl w:val="F3FEF52C"/>
    <w:lvl w:ilvl="0" w:tplc="74A09BA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2ED0212C"/>
    <w:multiLevelType w:val="hybridMultilevel"/>
    <w:tmpl w:val="98DC9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2F1875BC"/>
    <w:multiLevelType w:val="hybridMultilevel"/>
    <w:tmpl w:val="10B09D08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8">
    <w:nsid w:val="2F3C4D56"/>
    <w:multiLevelType w:val="multilevel"/>
    <w:tmpl w:val="258E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2FFF7361"/>
    <w:multiLevelType w:val="hybridMultilevel"/>
    <w:tmpl w:val="4FA8400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0">
    <w:nsid w:val="323A10F0"/>
    <w:multiLevelType w:val="hybridMultilevel"/>
    <w:tmpl w:val="EC3E8C06"/>
    <w:lvl w:ilvl="0" w:tplc="233AF1FE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EF32E032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1">
    <w:nsid w:val="32517AFD"/>
    <w:multiLevelType w:val="hybridMultilevel"/>
    <w:tmpl w:val="00F40086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2">
    <w:nsid w:val="329836B4"/>
    <w:multiLevelType w:val="hybridMultilevel"/>
    <w:tmpl w:val="82A0B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417015D"/>
    <w:multiLevelType w:val="hybridMultilevel"/>
    <w:tmpl w:val="C7C8D2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4">
    <w:nsid w:val="34B11C41"/>
    <w:multiLevelType w:val="hybridMultilevel"/>
    <w:tmpl w:val="415A6A08"/>
    <w:lvl w:ilvl="0" w:tplc="1ADCB87E">
      <w:start w:val="1"/>
      <w:numFmt w:val="bullet"/>
      <w:lvlText w:val="­"/>
      <w:lvlJc w:val="left"/>
      <w:pPr>
        <w:tabs>
          <w:tab w:val="num" w:pos="858"/>
        </w:tabs>
        <w:ind w:left="927" w:firstLine="853"/>
      </w:pPr>
      <w:rPr>
        <w:rFonts w:ascii="Lucida Sans Unicode" w:hAnsi="Lucida Sans Unicode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67E3BC4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6">
    <w:nsid w:val="36AE698C"/>
    <w:multiLevelType w:val="hybridMultilevel"/>
    <w:tmpl w:val="C02A9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86E1E68"/>
    <w:multiLevelType w:val="multilevel"/>
    <w:tmpl w:val="89F2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8B94DC2"/>
    <w:multiLevelType w:val="hybridMultilevel"/>
    <w:tmpl w:val="00B6B8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9">
    <w:nsid w:val="39331C97"/>
    <w:multiLevelType w:val="hybridMultilevel"/>
    <w:tmpl w:val="149AB036"/>
    <w:lvl w:ilvl="0" w:tplc="1E200C5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0">
    <w:nsid w:val="39344483"/>
    <w:multiLevelType w:val="hybridMultilevel"/>
    <w:tmpl w:val="4E30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1">
    <w:nsid w:val="393A2E73"/>
    <w:multiLevelType w:val="hybridMultilevel"/>
    <w:tmpl w:val="5E5A3F84"/>
    <w:lvl w:ilvl="0" w:tplc="DDD828CC">
      <w:start w:val="1"/>
      <w:numFmt w:val="bullet"/>
      <w:lvlText w:val="-"/>
      <w:lvlJc w:val="left"/>
      <w:pPr>
        <w:ind w:left="126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2">
    <w:nsid w:val="3A31351A"/>
    <w:multiLevelType w:val="hybridMultilevel"/>
    <w:tmpl w:val="B8DC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3AD549B5"/>
    <w:multiLevelType w:val="hybridMultilevel"/>
    <w:tmpl w:val="55704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AF76211"/>
    <w:multiLevelType w:val="hybridMultilevel"/>
    <w:tmpl w:val="D5387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BED2EB2"/>
    <w:multiLevelType w:val="hybridMultilevel"/>
    <w:tmpl w:val="3D9869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>
    <w:nsid w:val="3BFA2736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87">
    <w:nsid w:val="3C611960"/>
    <w:multiLevelType w:val="hybridMultilevel"/>
    <w:tmpl w:val="C9E020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3CA67028"/>
    <w:multiLevelType w:val="hybridMultilevel"/>
    <w:tmpl w:val="28A2499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D3310EB"/>
    <w:multiLevelType w:val="hybridMultilevel"/>
    <w:tmpl w:val="1200DCBC"/>
    <w:lvl w:ilvl="0" w:tplc="F9A0201E">
      <w:start w:val="1"/>
      <w:numFmt w:val="bullet"/>
      <w:lvlText w:val=""/>
      <w:lvlJc w:val="left"/>
      <w:pPr>
        <w:ind w:left="14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0">
    <w:nsid w:val="3D7207BC"/>
    <w:multiLevelType w:val="hybridMultilevel"/>
    <w:tmpl w:val="FB0A39D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1">
    <w:nsid w:val="3D7C757D"/>
    <w:multiLevelType w:val="hybridMultilevel"/>
    <w:tmpl w:val="31BEB16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2">
    <w:nsid w:val="3F3352C5"/>
    <w:multiLevelType w:val="hybridMultilevel"/>
    <w:tmpl w:val="44B8AF2C"/>
    <w:lvl w:ilvl="0" w:tplc="1ADCB87E">
      <w:start w:val="1"/>
      <w:numFmt w:val="bullet"/>
      <w:lvlText w:val="­"/>
      <w:lvlJc w:val="left"/>
      <w:pPr>
        <w:tabs>
          <w:tab w:val="num" w:pos="858"/>
        </w:tabs>
        <w:ind w:left="927" w:firstLine="853"/>
      </w:pPr>
      <w:rPr>
        <w:rFonts w:ascii="Lucida Sans Unicode" w:hAnsi="Lucida Sans Unicode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F9A38B2"/>
    <w:multiLevelType w:val="hybridMultilevel"/>
    <w:tmpl w:val="A7EA44B6"/>
    <w:lvl w:ilvl="0" w:tplc="DDD828CC">
      <w:start w:val="1"/>
      <w:numFmt w:val="bullet"/>
      <w:lvlText w:val="-"/>
      <w:lvlJc w:val="left"/>
      <w:pPr>
        <w:ind w:left="1571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4">
    <w:nsid w:val="3FC64585"/>
    <w:multiLevelType w:val="hybridMultilevel"/>
    <w:tmpl w:val="6ECE6316"/>
    <w:lvl w:ilvl="0" w:tplc="8AD46B5E">
      <w:start w:val="1"/>
      <w:numFmt w:val="decimal"/>
      <w:lvlText w:val="%1."/>
      <w:lvlJc w:val="left"/>
      <w:pPr>
        <w:ind w:left="643" w:hanging="360"/>
      </w:pPr>
      <w:rPr>
        <w:rFonts w:ascii="Calibri" w:hAnsi="Calibri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40C22187"/>
    <w:multiLevelType w:val="hybridMultilevel"/>
    <w:tmpl w:val="CC14D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0DB4F83"/>
    <w:multiLevelType w:val="hybridMultilevel"/>
    <w:tmpl w:val="AD08A57E"/>
    <w:lvl w:ilvl="0" w:tplc="AF525E14">
      <w:start w:val="1"/>
      <w:numFmt w:val="bullet"/>
      <w:lvlText w:val=""/>
      <w:lvlJc w:val="left"/>
      <w:pPr>
        <w:ind w:left="1440" w:hanging="306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7">
    <w:nsid w:val="40E42A37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98">
    <w:nsid w:val="41772199"/>
    <w:multiLevelType w:val="hybridMultilevel"/>
    <w:tmpl w:val="5EB22C02"/>
    <w:lvl w:ilvl="0" w:tplc="74A09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2742E63"/>
    <w:multiLevelType w:val="hybridMultilevel"/>
    <w:tmpl w:val="92822F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>
    <w:nsid w:val="4278253F"/>
    <w:multiLevelType w:val="hybridMultilevel"/>
    <w:tmpl w:val="2702BEC8"/>
    <w:lvl w:ilvl="0" w:tplc="98D009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1">
    <w:nsid w:val="432B0C9E"/>
    <w:multiLevelType w:val="hybridMultilevel"/>
    <w:tmpl w:val="EDAC791A"/>
    <w:lvl w:ilvl="0" w:tplc="3C9C985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color w:val="231F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2">
    <w:nsid w:val="434743F6"/>
    <w:multiLevelType w:val="hybridMultilevel"/>
    <w:tmpl w:val="F2C87AB4"/>
    <w:lvl w:ilvl="0" w:tplc="FFFFFFFF">
      <w:start w:val="3"/>
      <w:numFmt w:val="bullet"/>
      <w:lvlText w:val="-"/>
      <w:lvlJc w:val="left"/>
      <w:pPr>
        <w:tabs>
          <w:tab w:val="num" w:pos="709"/>
        </w:tabs>
        <w:ind w:left="709" w:hanging="312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>
    <w:nsid w:val="43640D90"/>
    <w:multiLevelType w:val="hybridMultilevel"/>
    <w:tmpl w:val="4C860D8C"/>
    <w:lvl w:ilvl="0" w:tplc="74A09B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>
    <w:nsid w:val="436F436E"/>
    <w:multiLevelType w:val="multilevel"/>
    <w:tmpl w:val="BB8EC66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05">
    <w:nsid w:val="43BC583F"/>
    <w:multiLevelType w:val="hybridMultilevel"/>
    <w:tmpl w:val="BABE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6">
    <w:nsid w:val="44070B15"/>
    <w:multiLevelType w:val="hybridMultilevel"/>
    <w:tmpl w:val="6B9EF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7">
    <w:nsid w:val="442B7356"/>
    <w:multiLevelType w:val="hybridMultilevel"/>
    <w:tmpl w:val="5C3AA91A"/>
    <w:lvl w:ilvl="0" w:tplc="C87A938E">
      <w:start w:val="17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8">
    <w:nsid w:val="44F37301"/>
    <w:multiLevelType w:val="multilevel"/>
    <w:tmpl w:val="70DC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464226FD"/>
    <w:multiLevelType w:val="hybridMultilevel"/>
    <w:tmpl w:val="ECB6A7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>
    <w:nsid w:val="46FD0EF6"/>
    <w:multiLevelType w:val="hybridMultilevel"/>
    <w:tmpl w:val="4DC60756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1">
    <w:nsid w:val="473A49CA"/>
    <w:multiLevelType w:val="hybridMultilevel"/>
    <w:tmpl w:val="40FA18B4"/>
    <w:lvl w:ilvl="0" w:tplc="FFFFFFFF">
      <w:start w:val="3"/>
      <w:numFmt w:val="bullet"/>
      <w:lvlText w:val="-"/>
      <w:lvlJc w:val="left"/>
      <w:pPr>
        <w:tabs>
          <w:tab w:val="num" w:pos="851"/>
        </w:tabs>
        <w:ind w:left="851" w:hanging="454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473B59CA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13">
    <w:nsid w:val="478B6E04"/>
    <w:multiLevelType w:val="multilevel"/>
    <w:tmpl w:val="D424E544"/>
    <w:lvl w:ilvl="0">
      <w:start w:val="1"/>
      <w:numFmt w:val="bullet"/>
      <w:lvlText w:val="•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4">
    <w:nsid w:val="480B14B1"/>
    <w:multiLevelType w:val="hybridMultilevel"/>
    <w:tmpl w:val="B6B01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8867C89"/>
    <w:multiLevelType w:val="hybridMultilevel"/>
    <w:tmpl w:val="AE429A98"/>
    <w:lvl w:ilvl="0" w:tplc="9B2A2A3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48A24274"/>
    <w:multiLevelType w:val="hybridMultilevel"/>
    <w:tmpl w:val="B6B01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8E83C38"/>
    <w:multiLevelType w:val="hybridMultilevel"/>
    <w:tmpl w:val="F6247CEA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8">
    <w:nsid w:val="48F63E98"/>
    <w:multiLevelType w:val="hybridMultilevel"/>
    <w:tmpl w:val="2264AF8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9">
    <w:nsid w:val="494231B4"/>
    <w:multiLevelType w:val="hybridMultilevel"/>
    <w:tmpl w:val="FACE7060"/>
    <w:lvl w:ilvl="0" w:tplc="4FE205CE">
      <w:start w:val="1"/>
      <w:numFmt w:val="decimal"/>
      <w:lvlText w:val="%1."/>
      <w:lvlJc w:val="left"/>
      <w:pPr>
        <w:ind w:left="786" w:hanging="360"/>
      </w:pPr>
      <w:rPr>
        <w:rFonts w:eastAsia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0">
    <w:nsid w:val="49837719"/>
    <w:multiLevelType w:val="multilevel"/>
    <w:tmpl w:val="BCA81A3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21">
    <w:nsid w:val="49A04B17"/>
    <w:multiLevelType w:val="hybridMultilevel"/>
    <w:tmpl w:val="045A550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>
    <w:nsid w:val="4A915274"/>
    <w:multiLevelType w:val="hybridMultilevel"/>
    <w:tmpl w:val="9560EEA4"/>
    <w:lvl w:ilvl="0" w:tplc="0450CC06">
      <w:start w:val="1"/>
      <w:numFmt w:val="decimal"/>
      <w:pStyle w:val="TNAME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 w:color="000000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4AE15094"/>
    <w:multiLevelType w:val="hybridMultilevel"/>
    <w:tmpl w:val="19D213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>
    <w:nsid w:val="4B815B37"/>
    <w:multiLevelType w:val="hybridMultilevel"/>
    <w:tmpl w:val="A26A6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4BAE1054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6">
    <w:nsid w:val="4BBF1A31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27">
    <w:nsid w:val="4CF17031"/>
    <w:multiLevelType w:val="hybridMultilevel"/>
    <w:tmpl w:val="A8ECCFB0"/>
    <w:lvl w:ilvl="0" w:tplc="FFFFFFFF">
      <w:start w:val="3"/>
      <w:numFmt w:val="bullet"/>
      <w:lvlText w:val="-"/>
      <w:lvlJc w:val="left"/>
      <w:pPr>
        <w:tabs>
          <w:tab w:val="num" w:pos="1477"/>
        </w:tabs>
        <w:ind w:left="360" w:firstLine="397"/>
      </w:p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8">
    <w:nsid w:val="4D980F0E"/>
    <w:multiLevelType w:val="hybridMultilevel"/>
    <w:tmpl w:val="605E4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4E5B4F2C"/>
    <w:multiLevelType w:val="hybridMultilevel"/>
    <w:tmpl w:val="60201BF6"/>
    <w:lvl w:ilvl="0" w:tplc="FFFFFFFF">
      <w:start w:val="3"/>
      <w:numFmt w:val="bullet"/>
      <w:lvlText w:val="-"/>
      <w:lvlJc w:val="left"/>
      <w:pPr>
        <w:tabs>
          <w:tab w:val="num" w:pos="709"/>
        </w:tabs>
        <w:ind w:left="709" w:hanging="312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4FED6F9B"/>
    <w:multiLevelType w:val="hybridMultilevel"/>
    <w:tmpl w:val="2AFC6072"/>
    <w:lvl w:ilvl="0" w:tplc="0419000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549"/>
        </w:tabs>
        <w:ind w:left="75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269"/>
        </w:tabs>
        <w:ind w:left="8269" w:hanging="360"/>
      </w:pPr>
      <w:rPr>
        <w:rFonts w:ascii="Wingdings" w:hAnsi="Wingdings" w:hint="default"/>
      </w:rPr>
    </w:lvl>
  </w:abstractNum>
  <w:abstractNum w:abstractNumId="131">
    <w:nsid w:val="4FF35E38"/>
    <w:multiLevelType w:val="hybridMultilevel"/>
    <w:tmpl w:val="A7ACE0A4"/>
    <w:lvl w:ilvl="0" w:tplc="FFFFFFFF">
      <w:start w:val="3"/>
      <w:numFmt w:val="bullet"/>
      <w:lvlText w:val="-"/>
      <w:lvlJc w:val="left"/>
      <w:pPr>
        <w:tabs>
          <w:tab w:val="num" w:pos="1477"/>
        </w:tabs>
        <w:ind w:left="360" w:firstLine="397"/>
      </w:p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2">
    <w:nsid w:val="500A5C03"/>
    <w:multiLevelType w:val="hybridMultilevel"/>
    <w:tmpl w:val="25A47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509E00F5"/>
    <w:multiLevelType w:val="hybridMultilevel"/>
    <w:tmpl w:val="EC644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4">
    <w:nsid w:val="50C439CE"/>
    <w:multiLevelType w:val="hybridMultilevel"/>
    <w:tmpl w:val="4134FD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558E584">
      <w:numFmt w:val="bullet"/>
      <w:lvlText w:val="–"/>
      <w:lvlJc w:val="left"/>
      <w:pPr>
        <w:tabs>
          <w:tab w:val="num" w:pos="2734"/>
        </w:tabs>
        <w:ind w:left="2734" w:hanging="94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5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6">
    <w:nsid w:val="51FB3F9D"/>
    <w:multiLevelType w:val="hybridMultilevel"/>
    <w:tmpl w:val="45949B9C"/>
    <w:lvl w:ilvl="0" w:tplc="DDD828C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528636EC"/>
    <w:multiLevelType w:val="hybridMultilevel"/>
    <w:tmpl w:val="D5607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2E30D63"/>
    <w:multiLevelType w:val="hybridMultilevel"/>
    <w:tmpl w:val="DED4EC4E"/>
    <w:lvl w:ilvl="0" w:tplc="1E200C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9">
    <w:nsid w:val="53A93745"/>
    <w:multiLevelType w:val="multilevel"/>
    <w:tmpl w:val="0496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549B0375"/>
    <w:multiLevelType w:val="hybridMultilevel"/>
    <w:tmpl w:val="9BB2A0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1">
    <w:nsid w:val="573C5D66"/>
    <w:multiLevelType w:val="multilevel"/>
    <w:tmpl w:val="E354D44A"/>
    <w:lvl w:ilvl="0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77"/>
        </w:tabs>
        <w:ind w:left="147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7"/>
        </w:tabs>
        <w:ind w:left="17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7"/>
        </w:tabs>
        <w:ind w:left="177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37"/>
        </w:tabs>
        <w:ind w:left="21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7"/>
        </w:tabs>
        <w:ind w:left="21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7"/>
        </w:tabs>
        <w:ind w:left="24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7"/>
        </w:tabs>
        <w:ind w:left="24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7"/>
        </w:tabs>
        <w:ind w:left="2857" w:hanging="1800"/>
      </w:pPr>
      <w:rPr>
        <w:rFonts w:cs="Times New Roman" w:hint="default"/>
      </w:rPr>
    </w:lvl>
  </w:abstractNum>
  <w:abstractNum w:abstractNumId="142">
    <w:nsid w:val="576B7915"/>
    <w:multiLevelType w:val="hybridMultilevel"/>
    <w:tmpl w:val="CE0C5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89108A6"/>
    <w:multiLevelType w:val="multilevel"/>
    <w:tmpl w:val="E002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58B13659"/>
    <w:multiLevelType w:val="hybridMultilevel"/>
    <w:tmpl w:val="49BAD0F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5">
    <w:nsid w:val="593A6165"/>
    <w:multiLevelType w:val="hybridMultilevel"/>
    <w:tmpl w:val="76FAD1B8"/>
    <w:lvl w:ilvl="0" w:tplc="FA927EDC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  <w:color w:val="auto"/>
      </w:rPr>
    </w:lvl>
    <w:lvl w:ilvl="1" w:tplc="FA927EDC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6">
    <w:nsid w:val="5A565AC3"/>
    <w:multiLevelType w:val="hybridMultilevel"/>
    <w:tmpl w:val="839422E6"/>
    <w:lvl w:ilvl="0" w:tplc="DDD828C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5B1E4E83"/>
    <w:multiLevelType w:val="hybridMultilevel"/>
    <w:tmpl w:val="B06EEE60"/>
    <w:lvl w:ilvl="0" w:tplc="FFFFFFFF">
      <w:start w:val="3"/>
      <w:numFmt w:val="bullet"/>
      <w:lvlText w:val="-"/>
      <w:lvlJc w:val="left"/>
      <w:pPr>
        <w:tabs>
          <w:tab w:val="num" w:pos="709"/>
        </w:tabs>
        <w:ind w:left="709" w:hanging="312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>
    <w:nsid w:val="5B47783D"/>
    <w:multiLevelType w:val="hybridMultilevel"/>
    <w:tmpl w:val="DE5C2892"/>
    <w:lvl w:ilvl="0" w:tplc="D97CFC9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9">
    <w:nsid w:val="5BC447BE"/>
    <w:multiLevelType w:val="hybridMultilevel"/>
    <w:tmpl w:val="F88CACD8"/>
    <w:lvl w:ilvl="0" w:tplc="1E200C54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0">
    <w:nsid w:val="5BC902F3"/>
    <w:multiLevelType w:val="multilevel"/>
    <w:tmpl w:val="BCA81A3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51">
    <w:nsid w:val="5C6C6A56"/>
    <w:multiLevelType w:val="multilevel"/>
    <w:tmpl w:val="68261160"/>
    <w:lvl w:ilvl="0">
      <w:start w:val="1"/>
      <w:numFmt w:val="bullet"/>
      <w:lvlText w:val="-"/>
      <w:lvlJc w:val="left"/>
      <w:pPr>
        <w:tabs>
          <w:tab w:val="num" w:pos="900"/>
        </w:tabs>
        <w:ind w:left="852" w:hanging="312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cs="Wingdings" w:hint="default"/>
      </w:rPr>
    </w:lvl>
  </w:abstractNum>
  <w:abstractNum w:abstractNumId="152">
    <w:nsid w:val="5D5B3AAF"/>
    <w:multiLevelType w:val="hybridMultilevel"/>
    <w:tmpl w:val="2CBCB684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3">
    <w:nsid w:val="5E17731A"/>
    <w:multiLevelType w:val="hybridMultilevel"/>
    <w:tmpl w:val="1B0AABB0"/>
    <w:lvl w:ilvl="0" w:tplc="DDD828CC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4">
    <w:nsid w:val="60183CE5"/>
    <w:multiLevelType w:val="hybridMultilevel"/>
    <w:tmpl w:val="F5987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62A63A8E"/>
    <w:multiLevelType w:val="hybridMultilevel"/>
    <w:tmpl w:val="D5607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6">
    <w:nsid w:val="636734E9"/>
    <w:multiLevelType w:val="multilevel"/>
    <w:tmpl w:val="51B28D54"/>
    <w:lvl w:ilvl="0">
      <w:start w:val="1"/>
      <w:numFmt w:val="decimal"/>
      <w:lvlText w:val="%1."/>
      <w:lvlJc w:val="left"/>
      <w:pPr>
        <w:ind w:left="1410" w:hanging="705"/>
      </w:pPr>
    </w:lvl>
    <w:lvl w:ilvl="1">
      <w:start w:val="2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157">
    <w:nsid w:val="638F3E45"/>
    <w:multiLevelType w:val="hybridMultilevel"/>
    <w:tmpl w:val="5ADE5C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8">
    <w:nsid w:val="6629779E"/>
    <w:multiLevelType w:val="hybridMultilevel"/>
    <w:tmpl w:val="6B809E4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9">
    <w:nsid w:val="666C172E"/>
    <w:multiLevelType w:val="hybridMultilevel"/>
    <w:tmpl w:val="22A225C4"/>
    <w:lvl w:ilvl="0" w:tplc="4C048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E2A4577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D34690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1B6E6E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9B47E8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2F65D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DB08F0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FCE975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3A47BD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0">
    <w:nsid w:val="696F1048"/>
    <w:multiLevelType w:val="hybridMultilevel"/>
    <w:tmpl w:val="9A007FF8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1">
    <w:nsid w:val="69D149D0"/>
    <w:multiLevelType w:val="hybridMultilevel"/>
    <w:tmpl w:val="EA123EBE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2">
    <w:nsid w:val="6A56326B"/>
    <w:multiLevelType w:val="hybridMultilevel"/>
    <w:tmpl w:val="D6FC25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3">
    <w:nsid w:val="6AD3764D"/>
    <w:multiLevelType w:val="multilevel"/>
    <w:tmpl w:val="86EA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6CAE1FC4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5">
    <w:nsid w:val="6CD16E4F"/>
    <w:multiLevelType w:val="hybridMultilevel"/>
    <w:tmpl w:val="2BCC8B5C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6">
    <w:nsid w:val="6DC614B9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67">
    <w:nsid w:val="6EFC1323"/>
    <w:multiLevelType w:val="multilevel"/>
    <w:tmpl w:val="BBE4A57C"/>
    <w:lvl w:ilvl="0">
      <w:start w:val="1"/>
      <w:numFmt w:val="bullet"/>
      <w:lvlText w:val="-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8">
    <w:nsid w:val="6F5553AB"/>
    <w:multiLevelType w:val="hybridMultilevel"/>
    <w:tmpl w:val="F6F22A12"/>
    <w:lvl w:ilvl="0" w:tplc="DDD828CC">
      <w:start w:val="1"/>
      <w:numFmt w:val="bullet"/>
      <w:lvlText w:val="-"/>
      <w:lvlJc w:val="left"/>
      <w:pPr>
        <w:ind w:left="1571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9">
    <w:nsid w:val="7065138A"/>
    <w:multiLevelType w:val="hybridMultilevel"/>
    <w:tmpl w:val="7C0A2C0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0">
    <w:nsid w:val="70B7768C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71">
    <w:nsid w:val="70EB3178"/>
    <w:multiLevelType w:val="hybridMultilevel"/>
    <w:tmpl w:val="F51263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2">
    <w:nsid w:val="719234C5"/>
    <w:multiLevelType w:val="multilevel"/>
    <w:tmpl w:val="BCA81A3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73">
    <w:nsid w:val="726C756A"/>
    <w:multiLevelType w:val="hybridMultilevel"/>
    <w:tmpl w:val="42201968"/>
    <w:lvl w:ilvl="0" w:tplc="578C1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7272433A"/>
    <w:multiLevelType w:val="hybridMultilevel"/>
    <w:tmpl w:val="16609ED8"/>
    <w:lvl w:ilvl="0" w:tplc="FFFFFFFF">
      <w:start w:val="3"/>
      <w:numFmt w:val="bullet"/>
      <w:lvlText w:val="-"/>
      <w:lvlJc w:val="left"/>
      <w:pPr>
        <w:tabs>
          <w:tab w:val="num" w:pos="709"/>
        </w:tabs>
        <w:ind w:left="709" w:hanging="312"/>
      </w:p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5">
    <w:nsid w:val="72AD1A8A"/>
    <w:multiLevelType w:val="hybridMultilevel"/>
    <w:tmpl w:val="A09286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6">
    <w:nsid w:val="73A71289"/>
    <w:multiLevelType w:val="hybridMultilevel"/>
    <w:tmpl w:val="71DC844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7">
    <w:nsid w:val="73F25305"/>
    <w:multiLevelType w:val="hybridMultilevel"/>
    <w:tmpl w:val="3A705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741238DB"/>
    <w:multiLevelType w:val="hybridMultilevel"/>
    <w:tmpl w:val="B5CE4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0">
    <w:nsid w:val="74C214F8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81">
    <w:nsid w:val="753D05B3"/>
    <w:multiLevelType w:val="hybridMultilevel"/>
    <w:tmpl w:val="82D240C8"/>
    <w:lvl w:ilvl="0" w:tplc="4594AFF4">
      <w:start w:val="3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75EE7AC7"/>
    <w:multiLevelType w:val="hybridMultilevel"/>
    <w:tmpl w:val="DECCB200"/>
    <w:lvl w:ilvl="0" w:tplc="4594AFF4">
      <w:start w:val="3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77316B37"/>
    <w:multiLevelType w:val="hybridMultilevel"/>
    <w:tmpl w:val="E8BCF63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4">
    <w:nsid w:val="789B2C69"/>
    <w:multiLevelType w:val="multilevel"/>
    <w:tmpl w:val="0F1E2C8E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85">
    <w:nsid w:val="791D2C7A"/>
    <w:multiLevelType w:val="hybridMultilevel"/>
    <w:tmpl w:val="1B8C115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6">
    <w:nsid w:val="796914FF"/>
    <w:multiLevelType w:val="multilevel"/>
    <w:tmpl w:val="4264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79C12FBE"/>
    <w:multiLevelType w:val="hybridMultilevel"/>
    <w:tmpl w:val="847AD9E4"/>
    <w:lvl w:ilvl="0" w:tplc="9B2A2A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8">
    <w:nsid w:val="7A486554"/>
    <w:multiLevelType w:val="hybridMultilevel"/>
    <w:tmpl w:val="ACC48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9">
    <w:nsid w:val="7C797ACB"/>
    <w:multiLevelType w:val="hybridMultilevel"/>
    <w:tmpl w:val="194C02BC"/>
    <w:lvl w:ilvl="0" w:tplc="FA927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7CCF5498"/>
    <w:multiLevelType w:val="hybridMultilevel"/>
    <w:tmpl w:val="4830C938"/>
    <w:lvl w:ilvl="0" w:tplc="DDD828CC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1">
    <w:nsid w:val="7D073BBB"/>
    <w:multiLevelType w:val="multilevel"/>
    <w:tmpl w:val="8C5C3C12"/>
    <w:lvl w:ilvl="0">
      <w:start w:val="1"/>
      <w:numFmt w:val="decimal"/>
      <w:lvlText w:val="2.3.%1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2">
    <w:nsid w:val="7DA2093C"/>
    <w:multiLevelType w:val="hybridMultilevel"/>
    <w:tmpl w:val="D7BCCC08"/>
    <w:lvl w:ilvl="0" w:tplc="9B2A2A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3">
    <w:nsid w:val="7F163037"/>
    <w:multiLevelType w:val="hybridMultilevel"/>
    <w:tmpl w:val="A5B6CB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4">
    <w:nsid w:val="7F652AF1"/>
    <w:multiLevelType w:val="hybridMultilevel"/>
    <w:tmpl w:val="28B28B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5">
    <w:nsid w:val="7F8D0F0C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79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0"/>
  </w:num>
  <w:num w:numId="1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32"/>
  </w:num>
  <w:num w:numId="20">
    <w:abstractNumId w:val="119"/>
  </w:num>
  <w:num w:numId="21">
    <w:abstractNumId w:val="51"/>
  </w:num>
  <w:num w:numId="22">
    <w:abstractNumId w:val="87"/>
  </w:num>
  <w:num w:numId="23">
    <w:abstractNumId w:val="31"/>
  </w:num>
  <w:num w:numId="24">
    <w:abstractNumId w:val="148"/>
  </w:num>
  <w:num w:numId="25">
    <w:abstractNumId w:val="78"/>
  </w:num>
  <w:num w:numId="26">
    <w:abstractNumId w:val="138"/>
  </w:num>
  <w:num w:numId="27">
    <w:abstractNumId w:val="149"/>
  </w:num>
  <w:num w:numId="28">
    <w:abstractNumId w:val="79"/>
  </w:num>
  <w:num w:numId="29">
    <w:abstractNumId w:val="101"/>
  </w:num>
  <w:num w:numId="30">
    <w:abstractNumId w:val="133"/>
  </w:num>
  <w:num w:numId="31">
    <w:abstractNumId w:val="164"/>
  </w:num>
  <w:num w:numId="32">
    <w:abstractNumId w:val="125"/>
  </w:num>
  <w:num w:numId="33">
    <w:abstractNumId w:val="75"/>
  </w:num>
  <w:num w:numId="34">
    <w:abstractNumId w:val="33"/>
  </w:num>
  <w:num w:numId="35">
    <w:abstractNumId w:val="195"/>
  </w:num>
  <w:num w:numId="36">
    <w:abstractNumId w:val="26"/>
  </w:num>
  <w:num w:numId="37">
    <w:abstractNumId w:val="170"/>
  </w:num>
  <w:num w:numId="38">
    <w:abstractNumId w:val="150"/>
  </w:num>
  <w:num w:numId="39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1"/>
  </w:num>
  <w:num w:numId="41">
    <w:abstractNumId w:val="66"/>
  </w:num>
  <w:num w:numId="4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5"/>
  </w:num>
  <w:num w:numId="44">
    <w:abstractNumId w:val="56"/>
  </w:num>
  <w:num w:numId="45">
    <w:abstractNumId w:val="150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7"/>
  </w:num>
  <w:num w:numId="47">
    <w:abstractNumId w:val="120"/>
  </w:num>
  <w:num w:numId="48">
    <w:abstractNumId w:val="112"/>
  </w:num>
  <w:num w:numId="49">
    <w:abstractNumId w:val="172"/>
  </w:num>
  <w:num w:numId="50">
    <w:abstractNumId w:val="184"/>
  </w:num>
  <w:num w:numId="51">
    <w:abstractNumId w:val="104"/>
  </w:num>
  <w:num w:numId="52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97"/>
  </w:num>
  <w:num w:numId="54">
    <w:abstractNumId w:val="166"/>
  </w:num>
  <w:num w:numId="55">
    <w:abstractNumId w:val="86"/>
  </w:num>
  <w:num w:numId="56">
    <w:abstractNumId w:val="180"/>
  </w:num>
  <w:num w:numId="57">
    <w:abstractNumId w:val="126"/>
  </w:num>
  <w:num w:numId="58">
    <w:abstractNumId w:val="71"/>
  </w:num>
  <w:num w:numId="59">
    <w:abstractNumId w:val="134"/>
  </w:num>
  <w:num w:numId="60">
    <w:abstractNumId w:val="130"/>
  </w:num>
  <w:num w:numId="61">
    <w:abstractNumId w:val="144"/>
  </w:num>
  <w:num w:numId="62">
    <w:abstractNumId w:val="24"/>
  </w:num>
  <w:num w:numId="63">
    <w:abstractNumId w:val="25"/>
  </w:num>
  <w:num w:numId="64">
    <w:abstractNumId w:val="17"/>
  </w:num>
  <w:num w:numId="65">
    <w:abstractNumId w:val="165"/>
  </w:num>
  <w:num w:numId="66">
    <w:abstractNumId w:val="58"/>
  </w:num>
  <w:num w:numId="67">
    <w:abstractNumId w:val="110"/>
  </w:num>
  <w:num w:numId="68">
    <w:abstractNumId w:val="160"/>
  </w:num>
  <w:num w:numId="69">
    <w:abstractNumId w:val="152"/>
  </w:num>
  <w:num w:numId="70">
    <w:abstractNumId w:val="161"/>
  </w:num>
  <w:num w:numId="71">
    <w:abstractNumId w:val="67"/>
  </w:num>
  <w:num w:numId="72">
    <w:abstractNumId w:val="76"/>
  </w:num>
  <w:num w:numId="73">
    <w:abstractNumId w:val="173"/>
  </w:num>
  <w:num w:numId="74">
    <w:abstractNumId w:val="155"/>
  </w:num>
  <w:num w:numId="75">
    <w:abstractNumId w:val="46"/>
  </w:num>
  <w:num w:numId="76">
    <w:abstractNumId w:val="183"/>
  </w:num>
  <w:num w:numId="77">
    <w:abstractNumId w:val="157"/>
  </w:num>
  <w:num w:numId="78">
    <w:abstractNumId w:val="36"/>
  </w:num>
  <w:num w:numId="79">
    <w:abstractNumId w:val="91"/>
  </w:num>
  <w:num w:numId="80">
    <w:abstractNumId w:val="69"/>
  </w:num>
  <w:num w:numId="81">
    <w:abstractNumId w:val="15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18"/>
  </w:num>
  <w:num w:numId="83">
    <w:abstractNumId w:val="171"/>
  </w:num>
  <w:num w:numId="84">
    <w:abstractNumId w:val="63"/>
  </w:num>
  <w:num w:numId="85">
    <w:abstractNumId w:val="187"/>
  </w:num>
  <w:num w:numId="86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03"/>
  </w:num>
  <w:num w:numId="88">
    <w:abstractNumId w:val="98"/>
  </w:num>
  <w:num w:numId="8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62"/>
  </w:num>
  <w:num w:numId="9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86"/>
  </w:num>
  <w:num w:numId="93">
    <w:abstractNumId w:val="18"/>
  </w:num>
  <w:num w:numId="94">
    <w:abstractNumId w:val="62"/>
  </w:num>
  <w:num w:numId="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21"/>
  </w:num>
  <w:num w:numId="99">
    <w:abstractNumId w:val="108"/>
  </w:num>
  <w:num w:numId="100">
    <w:abstractNumId w:val="163"/>
  </w:num>
  <w:num w:numId="101">
    <w:abstractNumId w:val="68"/>
  </w:num>
  <w:num w:numId="102">
    <w:abstractNumId w:val="143"/>
  </w:num>
  <w:num w:numId="103">
    <w:abstractNumId w:val="48"/>
  </w:num>
  <w:num w:numId="104">
    <w:abstractNumId w:val="60"/>
  </w:num>
  <w:num w:numId="105">
    <w:abstractNumId w:val="153"/>
  </w:num>
  <w:num w:numId="106">
    <w:abstractNumId w:val="168"/>
  </w:num>
  <w:num w:numId="107">
    <w:abstractNumId w:val="45"/>
  </w:num>
  <w:num w:numId="108">
    <w:abstractNumId w:val="146"/>
  </w:num>
  <w:num w:numId="109">
    <w:abstractNumId w:val="190"/>
  </w:num>
  <w:num w:numId="110">
    <w:abstractNumId w:val="42"/>
  </w:num>
  <w:num w:numId="111">
    <w:abstractNumId w:val="93"/>
  </w:num>
  <w:num w:numId="112">
    <w:abstractNumId w:val="81"/>
  </w:num>
  <w:num w:numId="113">
    <w:abstractNumId w:val="14"/>
  </w:num>
  <w:num w:numId="114">
    <w:abstractNumId w:val="13"/>
  </w:num>
  <w:num w:numId="115">
    <w:abstractNumId w:val="74"/>
  </w:num>
  <w:num w:numId="116">
    <w:abstractNumId w:val="92"/>
  </w:num>
  <w:num w:numId="117">
    <w:abstractNumId w:val="19"/>
  </w:num>
  <w:num w:numId="118">
    <w:abstractNumId w:val="131"/>
  </w:num>
  <w:num w:numId="119">
    <w:abstractNumId w:val="127"/>
  </w:num>
  <w:num w:numId="120">
    <w:abstractNumId w:val="111"/>
  </w:num>
  <w:num w:numId="121">
    <w:abstractNumId w:val="61"/>
  </w:num>
  <w:num w:numId="122">
    <w:abstractNumId w:val="30"/>
  </w:num>
  <w:num w:numId="123">
    <w:abstractNumId w:val="174"/>
  </w:num>
  <w:num w:numId="124">
    <w:abstractNumId w:val="129"/>
  </w:num>
  <w:num w:numId="125">
    <w:abstractNumId w:val="57"/>
  </w:num>
  <w:num w:numId="126">
    <w:abstractNumId w:val="52"/>
  </w:num>
  <w:num w:numId="127">
    <w:abstractNumId w:val="102"/>
  </w:num>
  <w:num w:numId="128">
    <w:abstractNumId w:val="136"/>
  </w:num>
  <w:num w:numId="129">
    <w:abstractNumId w:val="147"/>
  </w:num>
  <w:num w:numId="130">
    <w:abstractNumId w:val="12"/>
  </w:num>
  <w:num w:numId="131">
    <w:abstractNumId w:val="27"/>
  </w:num>
  <w:num w:numId="132">
    <w:abstractNumId w:val="181"/>
  </w:num>
  <w:num w:numId="133">
    <w:abstractNumId w:val="182"/>
  </w:num>
  <w:num w:numId="134">
    <w:abstractNumId w:val="22"/>
  </w:num>
  <w:num w:numId="135">
    <w:abstractNumId w:val="151"/>
  </w:num>
  <w:num w:numId="1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15"/>
  </w:num>
  <w:num w:numId="140">
    <w:abstractNumId w:val="192"/>
  </w:num>
  <w:num w:numId="141">
    <w:abstractNumId w:val="1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113"/>
  </w:num>
  <w:num w:numId="146">
    <w:abstractNumId w:val="167"/>
  </w:num>
  <w:num w:numId="1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8">
    <w:abstractNumId w:val="19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9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22"/>
  </w:num>
  <w:num w:numId="156">
    <w:abstractNumId w:val="88"/>
  </w:num>
  <w:num w:numId="157">
    <w:abstractNumId w:val="142"/>
  </w:num>
  <w:num w:numId="158">
    <w:abstractNumId w:val="128"/>
  </w:num>
  <w:num w:numId="159">
    <w:abstractNumId w:val="132"/>
  </w:num>
  <w:num w:numId="160">
    <w:abstractNumId w:val="73"/>
  </w:num>
  <w:num w:numId="161">
    <w:abstractNumId w:val="124"/>
  </w:num>
  <w:num w:numId="162">
    <w:abstractNumId w:val="176"/>
  </w:num>
  <w:num w:numId="163">
    <w:abstractNumId w:val="158"/>
  </w:num>
  <w:num w:numId="164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83"/>
  </w:num>
  <w:num w:numId="166">
    <w:abstractNumId w:val="40"/>
  </w:num>
  <w:num w:numId="167">
    <w:abstractNumId w:val="154"/>
  </w:num>
  <w:num w:numId="168">
    <w:abstractNumId w:val="39"/>
  </w:num>
  <w:num w:numId="169">
    <w:abstractNumId w:val="193"/>
  </w:num>
  <w:num w:numId="170">
    <w:abstractNumId w:val="11"/>
  </w:num>
  <w:num w:numId="171">
    <w:abstractNumId w:val="189"/>
  </w:num>
  <w:num w:numId="172">
    <w:abstractNumId w:val="11"/>
  </w:num>
  <w:num w:numId="173">
    <w:abstractNumId w:val="47"/>
  </w:num>
  <w:num w:numId="174">
    <w:abstractNumId w:val="109"/>
  </w:num>
  <w:num w:numId="175">
    <w:abstractNumId w:val="194"/>
  </w:num>
  <w:num w:numId="176">
    <w:abstractNumId w:val="90"/>
  </w:num>
  <w:num w:numId="177">
    <w:abstractNumId w:val="96"/>
  </w:num>
  <w:num w:numId="178">
    <w:abstractNumId w:val="123"/>
  </w:num>
  <w:num w:numId="179">
    <w:abstractNumId w:val="85"/>
  </w:num>
  <w:num w:numId="180">
    <w:abstractNumId w:val="44"/>
  </w:num>
  <w:num w:numId="181">
    <w:abstractNumId w:val="99"/>
  </w:num>
  <w:num w:numId="182">
    <w:abstractNumId w:val="50"/>
  </w:num>
  <w:num w:numId="183">
    <w:abstractNumId w:val="140"/>
  </w:num>
  <w:num w:numId="184">
    <w:abstractNumId w:val="121"/>
  </w:num>
  <w:num w:numId="185">
    <w:abstractNumId w:val="89"/>
  </w:num>
  <w:num w:numId="186">
    <w:abstractNumId w:val="65"/>
  </w:num>
  <w:num w:numId="18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>
    <w:abstractNumId w:val="29"/>
  </w:num>
  <w:num w:numId="189">
    <w:abstractNumId w:val="145"/>
  </w:num>
  <w:num w:numId="190">
    <w:abstractNumId w:val="169"/>
  </w:num>
  <w:num w:numId="191">
    <w:abstractNumId w:val="28"/>
  </w:num>
  <w:num w:numId="192">
    <w:abstractNumId w:val="8"/>
  </w:num>
  <w:num w:numId="193">
    <w:abstractNumId w:val="7"/>
  </w:num>
  <w:num w:numId="194">
    <w:abstractNumId w:val="5"/>
  </w:num>
  <w:num w:numId="195">
    <w:abstractNumId w:val="9"/>
  </w:num>
  <w:num w:numId="196">
    <w:abstractNumId w:val="6"/>
  </w:num>
  <w:num w:numId="197">
    <w:abstractNumId w:val="4"/>
  </w:num>
  <w:numIdMacAtCleanup w:val="1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18331B"/>
    <w:rsid w:val="00000375"/>
    <w:rsid w:val="000011D2"/>
    <w:rsid w:val="000016CC"/>
    <w:rsid w:val="00001A7E"/>
    <w:rsid w:val="00001F88"/>
    <w:rsid w:val="0000703B"/>
    <w:rsid w:val="00007C04"/>
    <w:rsid w:val="0001279A"/>
    <w:rsid w:val="0001289A"/>
    <w:rsid w:val="00012E43"/>
    <w:rsid w:val="0001442C"/>
    <w:rsid w:val="000146E8"/>
    <w:rsid w:val="00016989"/>
    <w:rsid w:val="00016C8D"/>
    <w:rsid w:val="00016E21"/>
    <w:rsid w:val="00020E80"/>
    <w:rsid w:val="00022A4B"/>
    <w:rsid w:val="00022B17"/>
    <w:rsid w:val="00022B4C"/>
    <w:rsid w:val="00025BEA"/>
    <w:rsid w:val="00036866"/>
    <w:rsid w:val="00036E5C"/>
    <w:rsid w:val="00041532"/>
    <w:rsid w:val="00042346"/>
    <w:rsid w:val="000457F6"/>
    <w:rsid w:val="00046D6E"/>
    <w:rsid w:val="0004753E"/>
    <w:rsid w:val="000518D9"/>
    <w:rsid w:val="00051DEB"/>
    <w:rsid w:val="00057FDC"/>
    <w:rsid w:val="00062626"/>
    <w:rsid w:val="00062731"/>
    <w:rsid w:val="000632DF"/>
    <w:rsid w:val="00063A6B"/>
    <w:rsid w:val="0006619D"/>
    <w:rsid w:val="000667B4"/>
    <w:rsid w:val="0007067D"/>
    <w:rsid w:val="00072900"/>
    <w:rsid w:val="000754D0"/>
    <w:rsid w:val="00077169"/>
    <w:rsid w:val="000814B2"/>
    <w:rsid w:val="00083AAA"/>
    <w:rsid w:val="00085994"/>
    <w:rsid w:val="00091C4A"/>
    <w:rsid w:val="00091F78"/>
    <w:rsid w:val="00094E3C"/>
    <w:rsid w:val="000959E4"/>
    <w:rsid w:val="00095C84"/>
    <w:rsid w:val="000965FD"/>
    <w:rsid w:val="000A5650"/>
    <w:rsid w:val="000A5C3F"/>
    <w:rsid w:val="000B1550"/>
    <w:rsid w:val="000B1A6A"/>
    <w:rsid w:val="000B1BD1"/>
    <w:rsid w:val="000B1EF0"/>
    <w:rsid w:val="000B3043"/>
    <w:rsid w:val="000B3E1A"/>
    <w:rsid w:val="000B5FDF"/>
    <w:rsid w:val="000B71E7"/>
    <w:rsid w:val="000C31BF"/>
    <w:rsid w:val="000C41BA"/>
    <w:rsid w:val="000C5558"/>
    <w:rsid w:val="000C770E"/>
    <w:rsid w:val="000D04A9"/>
    <w:rsid w:val="000D1C34"/>
    <w:rsid w:val="000D1DBE"/>
    <w:rsid w:val="000D633F"/>
    <w:rsid w:val="000E1F7F"/>
    <w:rsid w:val="000E2340"/>
    <w:rsid w:val="000E2853"/>
    <w:rsid w:val="000E2B52"/>
    <w:rsid w:val="000E3696"/>
    <w:rsid w:val="000E66B6"/>
    <w:rsid w:val="000F34E9"/>
    <w:rsid w:val="000F3CE4"/>
    <w:rsid w:val="000F51E1"/>
    <w:rsid w:val="000F58BE"/>
    <w:rsid w:val="000F6EB9"/>
    <w:rsid w:val="001003A1"/>
    <w:rsid w:val="00105C34"/>
    <w:rsid w:val="001069C7"/>
    <w:rsid w:val="00106D52"/>
    <w:rsid w:val="00106DEE"/>
    <w:rsid w:val="0010773A"/>
    <w:rsid w:val="00111E5E"/>
    <w:rsid w:val="001172D1"/>
    <w:rsid w:val="0012135A"/>
    <w:rsid w:val="001278CB"/>
    <w:rsid w:val="00130CB4"/>
    <w:rsid w:val="00131847"/>
    <w:rsid w:val="0013508D"/>
    <w:rsid w:val="00140EDD"/>
    <w:rsid w:val="00146649"/>
    <w:rsid w:val="00146858"/>
    <w:rsid w:val="00147ADE"/>
    <w:rsid w:val="00147F1B"/>
    <w:rsid w:val="001502D1"/>
    <w:rsid w:val="001512FD"/>
    <w:rsid w:val="00152FD2"/>
    <w:rsid w:val="00153832"/>
    <w:rsid w:val="00154B85"/>
    <w:rsid w:val="00156172"/>
    <w:rsid w:val="001616C7"/>
    <w:rsid w:val="001663BC"/>
    <w:rsid w:val="00170DC4"/>
    <w:rsid w:val="0017161E"/>
    <w:rsid w:val="00175B15"/>
    <w:rsid w:val="00175EF7"/>
    <w:rsid w:val="001765D1"/>
    <w:rsid w:val="00180EE3"/>
    <w:rsid w:val="001812DB"/>
    <w:rsid w:val="00181FF3"/>
    <w:rsid w:val="0018263E"/>
    <w:rsid w:val="0018331B"/>
    <w:rsid w:val="00184334"/>
    <w:rsid w:val="00190E0E"/>
    <w:rsid w:val="001928EB"/>
    <w:rsid w:val="00193180"/>
    <w:rsid w:val="001938DD"/>
    <w:rsid w:val="0019621B"/>
    <w:rsid w:val="00197279"/>
    <w:rsid w:val="001A0EC3"/>
    <w:rsid w:val="001A0F32"/>
    <w:rsid w:val="001A40F5"/>
    <w:rsid w:val="001B4CEC"/>
    <w:rsid w:val="001B559A"/>
    <w:rsid w:val="001B5ADF"/>
    <w:rsid w:val="001B6E3D"/>
    <w:rsid w:val="001B7D86"/>
    <w:rsid w:val="001C3EFC"/>
    <w:rsid w:val="001C4EAF"/>
    <w:rsid w:val="001C56FD"/>
    <w:rsid w:val="001C6DB0"/>
    <w:rsid w:val="001D0FA0"/>
    <w:rsid w:val="001D168F"/>
    <w:rsid w:val="001D2265"/>
    <w:rsid w:val="001D30A0"/>
    <w:rsid w:val="001D524A"/>
    <w:rsid w:val="001D61BC"/>
    <w:rsid w:val="001D6965"/>
    <w:rsid w:val="001E06EC"/>
    <w:rsid w:val="001E1BC0"/>
    <w:rsid w:val="001E1CEC"/>
    <w:rsid w:val="001E3717"/>
    <w:rsid w:val="001E579C"/>
    <w:rsid w:val="001F03EB"/>
    <w:rsid w:val="001F0E35"/>
    <w:rsid w:val="001F13B0"/>
    <w:rsid w:val="001F1F97"/>
    <w:rsid w:val="001F50B5"/>
    <w:rsid w:val="001F696E"/>
    <w:rsid w:val="00200C67"/>
    <w:rsid w:val="00201F22"/>
    <w:rsid w:val="00202711"/>
    <w:rsid w:val="002060D1"/>
    <w:rsid w:val="0021043F"/>
    <w:rsid w:val="0021289D"/>
    <w:rsid w:val="00213029"/>
    <w:rsid w:val="002133AE"/>
    <w:rsid w:val="00215F3D"/>
    <w:rsid w:val="00223183"/>
    <w:rsid w:val="002243A8"/>
    <w:rsid w:val="0022454C"/>
    <w:rsid w:val="0022665B"/>
    <w:rsid w:val="0023039C"/>
    <w:rsid w:val="00230AD5"/>
    <w:rsid w:val="00232E3C"/>
    <w:rsid w:val="002366EB"/>
    <w:rsid w:val="0024359E"/>
    <w:rsid w:val="00243BCF"/>
    <w:rsid w:val="00244285"/>
    <w:rsid w:val="0024632B"/>
    <w:rsid w:val="00247C8E"/>
    <w:rsid w:val="0025058A"/>
    <w:rsid w:val="0025281D"/>
    <w:rsid w:val="00252A52"/>
    <w:rsid w:val="0025351B"/>
    <w:rsid w:val="002542C0"/>
    <w:rsid w:val="00260B23"/>
    <w:rsid w:val="00264162"/>
    <w:rsid w:val="00272DDD"/>
    <w:rsid w:val="0027467A"/>
    <w:rsid w:val="0027717A"/>
    <w:rsid w:val="002834FF"/>
    <w:rsid w:val="00283A04"/>
    <w:rsid w:val="00290AC3"/>
    <w:rsid w:val="002926E8"/>
    <w:rsid w:val="0029628F"/>
    <w:rsid w:val="00297AFC"/>
    <w:rsid w:val="00297C68"/>
    <w:rsid w:val="002A0ABC"/>
    <w:rsid w:val="002A0F18"/>
    <w:rsid w:val="002A3235"/>
    <w:rsid w:val="002A46FC"/>
    <w:rsid w:val="002A4A89"/>
    <w:rsid w:val="002A4BFB"/>
    <w:rsid w:val="002A5AE9"/>
    <w:rsid w:val="002A6E4B"/>
    <w:rsid w:val="002B0F64"/>
    <w:rsid w:val="002B109C"/>
    <w:rsid w:val="002B5C49"/>
    <w:rsid w:val="002C3103"/>
    <w:rsid w:val="002C3ECC"/>
    <w:rsid w:val="002C4349"/>
    <w:rsid w:val="002C4887"/>
    <w:rsid w:val="002C4E8B"/>
    <w:rsid w:val="002C7B2B"/>
    <w:rsid w:val="002D1E9D"/>
    <w:rsid w:val="002D28A4"/>
    <w:rsid w:val="002D2E54"/>
    <w:rsid w:val="002E0086"/>
    <w:rsid w:val="002E0883"/>
    <w:rsid w:val="002E10E7"/>
    <w:rsid w:val="002E4B73"/>
    <w:rsid w:val="002E7E6A"/>
    <w:rsid w:val="002F0550"/>
    <w:rsid w:val="002F19C8"/>
    <w:rsid w:val="002F216E"/>
    <w:rsid w:val="002F477C"/>
    <w:rsid w:val="002F658A"/>
    <w:rsid w:val="003007A9"/>
    <w:rsid w:val="00304E37"/>
    <w:rsid w:val="00306143"/>
    <w:rsid w:val="0030631D"/>
    <w:rsid w:val="003065F1"/>
    <w:rsid w:val="00306910"/>
    <w:rsid w:val="00313435"/>
    <w:rsid w:val="0031492A"/>
    <w:rsid w:val="003157BD"/>
    <w:rsid w:val="003207FE"/>
    <w:rsid w:val="0032149C"/>
    <w:rsid w:val="00323469"/>
    <w:rsid w:val="00324ED0"/>
    <w:rsid w:val="00325783"/>
    <w:rsid w:val="00325FF4"/>
    <w:rsid w:val="00330FED"/>
    <w:rsid w:val="00331FEF"/>
    <w:rsid w:val="0033297A"/>
    <w:rsid w:val="0033574B"/>
    <w:rsid w:val="00344158"/>
    <w:rsid w:val="003454D3"/>
    <w:rsid w:val="00345B6C"/>
    <w:rsid w:val="0034605C"/>
    <w:rsid w:val="00346C41"/>
    <w:rsid w:val="003471C3"/>
    <w:rsid w:val="003525B6"/>
    <w:rsid w:val="00353217"/>
    <w:rsid w:val="003570CC"/>
    <w:rsid w:val="00364085"/>
    <w:rsid w:val="00365E13"/>
    <w:rsid w:val="003714FD"/>
    <w:rsid w:val="00371889"/>
    <w:rsid w:val="003728D5"/>
    <w:rsid w:val="00376674"/>
    <w:rsid w:val="00380B75"/>
    <w:rsid w:val="00383A11"/>
    <w:rsid w:val="003841A0"/>
    <w:rsid w:val="003850E5"/>
    <w:rsid w:val="00390CAB"/>
    <w:rsid w:val="003A0F7D"/>
    <w:rsid w:val="003A6FFA"/>
    <w:rsid w:val="003B0118"/>
    <w:rsid w:val="003B24C7"/>
    <w:rsid w:val="003B27DA"/>
    <w:rsid w:val="003C1110"/>
    <w:rsid w:val="003C38F5"/>
    <w:rsid w:val="003C4B82"/>
    <w:rsid w:val="003C750B"/>
    <w:rsid w:val="003D2B6D"/>
    <w:rsid w:val="003D36D1"/>
    <w:rsid w:val="003D4096"/>
    <w:rsid w:val="003D487D"/>
    <w:rsid w:val="003E0170"/>
    <w:rsid w:val="003E115D"/>
    <w:rsid w:val="003E26BE"/>
    <w:rsid w:val="003E458D"/>
    <w:rsid w:val="003E5963"/>
    <w:rsid w:val="003F0FCD"/>
    <w:rsid w:val="003F4285"/>
    <w:rsid w:val="003F4558"/>
    <w:rsid w:val="003F4ADC"/>
    <w:rsid w:val="003F4B1D"/>
    <w:rsid w:val="003F60A9"/>
    <w:rsid w:val="00400045"/>
    <w:rsid w:val="00403D3F"/>
    <w:rsid w:val="00404015"/>
    <w:rsid w:val="004120FA"/>
    <w:rsid w:val="00412EA8"/>
    <w:rsid w:val="00413C3E"/>
    <w:rsid w:val="004141A7"/>
    <w:rsid w:val="00414C20"/>
    <w:rsid w:val="00417170"/>
    <w:rsid w:val="00417A49"/>
    <w:rsid w:val="0042367F"/>
    <w:rsid w:val="0042391B"/>
    <w:rsid w:val="00424BE4"/>
    <w:rsid w:val="00430B59"/>
    <w:rsid w:val="004331D4"/>
    <w:rsid w:val="0044139C"/>
    <w:rsid w:val="00441DF6"/>
    <w:rsid w:val="00441ED2"/>
    <w:rsid w:val="00447529"/>
    <w:rsid w:val="00451DF0"/>
    <w:rsid w:val="0045345B"/>
    <w:rsid w:val="004545B1"/>
    <w:rsid w:val="00457F4F"/>
    <w:rsid w:val="00460189"/>
    <w:rsid w:val="00462640"/>
    <w:rsid w:val="00470052"/>
    <w:rsid w:val="00470C9E"/>
    <w:rsid w:val="00472A06"/>
    <w:rsid w:val="00472F63"/>
    <w:rsid w:val="00473D5B"/>
    <w:rsid w:val="004772FB"/>
    <w:rsid w:val="00477A65"/>
    <w:rsid w:val="00477F41"/>
    <w:rsid w:val="0048069C"/>
    <w:rsid w:val="00481B1F"/>
    <w:rsid w:val="00483122"/>
    <w:rsid w:val="0048395D"/>
    <w:rsid w:val="0048596C"/>
    <w:rsid w:val="00486EA6"/>
    <w:rsid w:val="0048764B"/>
    <w:rsid w:val="004908E5"/>
    <w:rsid w:val="00491C28"/>
    <w:rsid w:val="0049274A"/>
    <w:rsid w:val="00493438"/>
    <w:rsid w:val="00495491"/>
    <w:rsid w:val="004A30A8"/>
    <w:rsid w:val="004A3722"/>
    <w:rsid w:val="004A41A0"/>
    <w:rsid w:val="004A6B81"/>
    <w:rsid w:val="004B05AF"/>
    <w:rsid w:val="004B1606"/>
    <w:rsid w:val="004B1B69"/>
    <w:rsid w:val="004B1D49"/>
    <w:rsid w:val="004C2854"/>
    <w:rsid w:val="004C4305"/>
    <w:rsid w:val="004C5A00"/>
    <w:rsid w:val="004C5C4A"/>
    <w:rsid w:val="004D2698"/>
    <w:rsid w:val="004D2CF0"/>
    <w:rsid w:val="004D3955"/>
    <w:rsid w:val="004D4672"/>
    <w:rsid w:val="004D71E9"/>
    <w:rsid w:val="004E0A94"/>
    <w:rsid w:val="004E381C"/>
    <w:rsid w:val="004E4A77"/>
    <w:rsid w:val="004F1834"/>
    <w:rsid w:val="004F2D7C"/>
    <w:rsid w:val="004F64F9"/>
    <w:rsid w:val="004F7760"/>
    <w:rsid w:val="00501E62"/>
    <w:rsid w:val="00502385"/>
    <w:rsid w:val="00505B34"/>
    <w:rsid w:val="00505C2F"/>
    <w:rsid w:val="00514529"/>
    <w:rsid w:val="0051713C"/>
    <w:rsid w:val="0051760C"/>
    <w:rsid w:val="00522B13"/>
    <w:rsid w:val="00522D49"/>
    <w:rsid w:val="00524459"/>
    <w:rsid w:val="00525853"/>
    <w:rsid w:val="00527DB6"/>
    <w:rsid w:val="00530928"/>
    <w:rsid w:val="005332C0"/>
    <w:rsid w:val="00534BAF"/>
    <w:rsid w:val="00542642"/>
    <w:rsid w:val="0054368F"/>
    <w:rsid w:val="0055522E"/>
    <w:rsid w:val="0055704C"/>
    <w:rsid w:val="005610D4"/>
    <w:rsid w:val="005615FA"/>
    <w:rsid w:val="00564A83"/>
    <w:rsid w:val="00566643"/>
    <w:rsid w:val="005674D1"/>
    <w:rsid w:val="00567FA4"/>
    <w:rsid w:val="00572E6C"/>
    <w:rsid w:val="00573324"/>
    <w:rsid w:val="0057429D"/>
    <w:rsid w:val="005761D1"/>
    <w:rsid w:val="00576655"/>
    <w:rsid w:val="00576F04"/>
    <w:rsid w:val="00580A43"/>
    <w:rsid w:val="00580AA0"/>
    <w:rsid w:val="005817A4"/>
    <w:rsid w:val="00581C34"/>
    <w:rsid w:val="00585ED0"/>
    <w:rsid w:val="00590F65"/>
    <w:rsid w:val="005917C9"/>
    <w:rsid w:val="005940D7"/>
    <w:rsid w:val="0059775D"/>
    <w:rsid w:val="005A0ECF"/>
    <w:rsid w:val="005A1F09"/>
    <w:rsid w:val="005A205F"/>
    <w:rsid w:val="005A22B2"/>
    <w:rsid w:val="005A4C64"/>
    <w:rsid w:val="005B23F7"/>
    <w:rsid w:val="005B58FA"/>
    <w:rsid w:val="005C0F50"/>
    <w:rsid w:val="005C20C0"/>
    <w:rsid w:val="005C57DD"/>
    <w:rsid w:val="005C5BA9"/>
    <w:rsid w:val="005C760D"/>
    <w:rsid w:val="005D07D2"/>
    <w:rsid w:val="005D16B8"/>
    <w:rsid w:val="005D5455"/>
    <w:rsid w:val="005D7474"/>
    <w:rsid w:val="005E707F"/>
    <w:rsid w:val="005E7B16"/>
    <w:rsid w:val="005F19E8"/>
    <w:rsid w:val="005F3BD4"/>
    <w:rsid w:val="005F477E"/>
    <w:rsid w:val="005F5106"/>
    <w:rsid w:val="005F6022"/>
    <w:rsid w:val="005F6C62"/>
    <w:rsid w:val="005F7414"/>
    <w:rsid w:val="006017D6"/>
    <w:rsid w:val="00603222"/>
    <w:rsid w:val="00603798"/>
    <w:rsid w:val="00604318"/>
    <w:rsid w:val="00604391"/>
    <w:rsid w:val="0060632B"/>
    <w:rsid w:val="00607000"/>
    <w:rsid w:val="006072BC"/>
    <w:rsid w:val="00607AEB"/>
    <w:rsid w:val="00610C72"/>
    <w:rsid w:val="00615B82"/>
    <w:rsid w:val="00615CD6"/>
    <w:rsid w:val="00621FBE"/>
    <w:rsid w:val="00622502"/>
    <w:rsid w:val="00626CC9"/>
    <w:rsid w:val="0063017C"/>
    <w:rsid w:val="0063096D"/>
    <w:rsid w:val="0063482C"/>
    <w:rsid w:val="0063502B"/>
    <w:rsid w:val="006367B2"/>
    <w:rsid w:val="00641C5A"/>
    <w:rsid w:val="0064214B"/>
    <w:rsid w:val="00650114"/>
    <w:rsid w:val="00654F36"/>
    <w:rsid w:val="0065597D"/>
    <w:rsid w:val="00656EA5"/>
    <w:rsid w:val="00660E2B"/>
    <w:rsid w:val="00661783"/>
    <w:rsid w:val="0066404E"/>
    <w:rsid w:val="006656A7"/>
    <w:rsid w:val="006664F1"/>
    <w:rsid w:val="00667E8C"/>
    <w:rsid w:val="00670651"/>
    <w:rsid w:val="006768FB"/>
    <w:rsid w:val="00682236"/>
    <w:rsid w:val="00682ECA"/>
    <w:rsid w:val="00684228"/>
    <w:rsid w:val="00685F2E"/>
    <w:rsid w:val="0068767A"/>
    <w:rsid w:val="006924AA"/>
    <w:rsid w:val="00692F24"/>
    <w:rsid w:val="00693F4B"/>
    <w:rsid w:val="00697F53"/>
    <w:rsid w:val="006A125E"/>
    <w:rsid w:val="006A195A"/>
    <w:rsid w:val="006A41B3"/>
    <w:rsid w:val="006A587A"/>
    <w:rsid w:val="006B3350"/>
    <w:rsid w:val="006B4009"/>
    <w:rsid w:val="006B45FF"/>
    <w:rsid w:val="006B507F"/>
    <w:rsid w:val="006B7AFA"/>
    <w:rsid w:val="006B7B88"/>
    <w:rsid w:val="006C3D41"/>
    <w:rsid w:val="006C47AE"/>
    <w:rsid w:val="006C7490"/>
    <w:rsid w:val="006D1FBC"/>
    <w:rsid w:val="006D2202"/>
    <w:rsid w:val="006D2351"/>
    <w:rsid w:val="006D3BCE"/>
    <w:rsid w:val="006D3F9F"/>
    <w:rsid w:val="006D4B7C"/>
    <w:rsid w:val="006D529D"/>
    <w:rsid w:val="006D5725"/>
    <w:rsid w:val="006D66BE"/>
    <w:rsid w:val="006E0705"/>
    <w:rsid w:val="006E2792"/>
    <w:rsid w:val="006E4D9D"/>
    <w:rsid w:val="006F118D"/>
    <w:rsid w:val="006F29B0"/>
    <w:rsid w:val="006F2DA1"/>
    <w:rsid w:val="006F5B0D"/>
    <w:rsid w:val="006F6C64"/>
    <w:rsid w:val="006F6E66"/>
    <w:rsid w:val="006F77D5"/>
    <w:rsid w:val="006F78A3"/>
    <w:rsid w:val="00700C7B"/>
    <w:rsid w:val="00701995"/>
    <w:rsid w:val="00704D3A"/>
    <w:rsid w:val="007063D7"/>
    <w:rsid w:val="007073AF"/>
    <w:rsid w:val="00710E79"/>
    <w:rsid w:val="00711B35"/>
    <w:rsid w:val="00714232"/>
    <w:rsid w:val="0072695C"/>
    <w:rsid w:val="00733AEF"/>
    <w:rsid w:val="00735018"/>
    <w:rsid w:val="00735911"/>
    <w:rsid w:val="007405AF"/>
    <w:rsid w:val="00742D12"/>
    <w:rsid w:val="00743B15"/>
    <w:rsid w:val="00745A4C"/>
    <w:rsid w:val="00747AC4"/>
    <w:rsid w:val="00750474"/>
    <w:rsid w:val="00751316"/>
    <w:rsid w:val="00754AB3"/>
    <w:rsid w:val="00755C65"/>
    <w:rsid w:val="00763235"/>
    <w:rsid w:val="00764A68"/>
    <w:rsid w:val="00766787"/>
    <w:rsid w:val="00772C9B"/>
    <w:rsid w:val="00775917"/>
    <w:rsid w:val="00776EC2"/>
    <w:rsid w:val="00780982"/>
    <w:rsid w:val="00780E10"/>
    <w:rsid w:val="00781750"/>
    <w:rsid w:val="00786CAA"/>
    <w:rsid w:val="007874CD"/>
    <w:rsid w:val="0079195F"/>
    <w:rsid w:val="00793636"/>
    <w:rsid w:val="0079596C"/>
    <w:rsid w:val="00797138"/>
    <w:rsid w:val="007A340A"/>
    <w:rsid w:val="007A4153"/>
    <w:rsid w:val="007A464B"/>
    <w:rsid w:val="007A7C85"/>
    <w:rsid w:val="007B2134"/>
    <w:rsid w:val="007B4507"/>
    <w:rsid w:val="007B45C7"/>
    <w:rsid w:val="007C3D2B"/>
    <w:rsid w:val="007C78A8"/>
    <w:rsid w:val="007D056C"/>
    <w:rsid w:val="007D4BCF"/>
    <w:rsid w:val="007E0021"/>
    <w:rsid w:val="007E0DCA"/>
    <w:rsid w:val="007E13B0"/>
    <w:rsid w:val="007E144F"/>
    <w:rsid w:val="007E170E"/>
    <w:rsid w:val="007E25D0"/>
    <w:rsid w:val="007E3669"/>
    <w:rsid w:val="007E50E3"/>
    <w:rsid w:val="007E6C2D"/>
    <w:rsid w:val="007E74EF"/>
    <w:rsid w:val="007E76E5"/>
    <w:rsid w:val="007F27D5"/>
    <w:rsid w:val="007F2B14"/>
    <w:rsid w:val="007F3616"/>
    <w:rsid w:val="007F4E5A"/>
    <w:rsid w:val="007F52DF"/>
    <w:rsid w:val="007F550F"/>
    <w:rsid w:val="007F63A8"/>
    <w:rsid w:val="00800198"/>
    <w:rsid w:val="008015B0"/>
    <w:rsid w:val="008031C5"/>
    <w:rsid w:val="008055B4"/>
    <w:rsid w:val="008060EB"/>
    <w:rsid w:val="00806FFF"/>
    <w:rsid w:val="00807B95"/>
    <w:rsid w:val="0081120D"/>
    <w:rsid w:val="008122C5"/>
    <w:rsid w:val="00814EA8"/>
    <w:rsid w:val="00816684"/>
    <w:rsid w:val="00822037"/>
    <w:rsid w:val="008223DF"/>
    <w:rsid w:val="0082253F"/>
    <w:rsid w:val="00823189"/>
    <w:rsid w:val="0082392E"/>
    <w:rsid w:val="00824511"/>
    <w:rsid w:val="008247DF"/>
    <w:rsid w:val="0083175D"/>
    <w:rsid w:val="00831CC5"/>
    <w:rsid w:val="00832602"/>
    <w:rsid w:val="008328DB"/>
    <w:rsid w:val="00832B54"/>
    <w:rsid w:val="0083313F"/>
    <w:rsid w:val="0083460D"/>
    <w:rsid w:val="008360CF"/>
    <w:rsid w:val="00837955"/>
    <w:rsid w:val="00837FA0"/>
    <w:rsid w:val="008419C6"/>
    <w:rsid w:val="00842CA9"/>
    <w:rsid w:val="00842D89"/>
    <w:rsid w:val="00844CA0"/>
    <w:rsid w:val="008450C6"/>
    <w:rsid w:val="00853425"/>
    <w:rsid w:val="00853F91"/>
    <w:rsid w:val="00854090"/>
    <w:rsid w:val="00855B19"/>
    <w:rsid w:val="00855C1D"/>
    <w:rsid w:val="0085684A"/>
    <w:rsid w:val="00862C79"/>
    <w:rsid w:val="00864179"/>
    <w:rsid w:val="00864694"/>
    <w:rsid w:val="008658C0"/>
    <w:rsid w:val="008662CC"/>
    <w:rsid w:val="00866A9C"/>
    <w:rsid w:val="00867BB3"/>
    <w:rsid w:val="008715B9"/>
    <w:rsid w:val="008732FD"/>
    <w:rsid w:val="008768C1"/>
    <w:rsid w:val="0087693C"/>
    <w:rsid w:val="00876D41"/>
    <w:rsid w:val="00877B10"/>
    <w:rsid w:val="00880097"/>
    <w:rsid w:val="00883841"/>
    <w:rsid w:val="00885989"/>
    <w:rsid w:val="0088768D"/>
    <w:rsid w:val="00890A11"/>
    <w:rsid w:val="00895A27"/>
    <w:rsid w:val="008961E9"/>
    <w:rsid w:val="0089648C"/>
    <w:rsid w:val="00897B84"/>
    <w:rsid w:val="008A0154"/>
    <w:rsid w:val="008A01BE"/>
    <w:rsid w:val="008A088F"/>
    <w:rsid w:val="008A0DDC"/>
    <w:rsid w:val="008A7145"/>
    <w:rsid w:val="008B0450"/>
    <w:rsid w:val="008B4D75"/>
    <w:rsid w:val="008B536D"/>
    <w:rsid w:val="008B5B50"/>
    <w:rsid w:val="008C246A"/>
    <w:rsid w:val="008C38EE"/>
    <w:rsid w:val="008C61D0"/>
    <w:rsid w:val="008C6815"/>
    <w:rsid w:val="008C70E1"/>
    <w:rsid w:val="008D0F64"/>
    <w:rsid w:val="008D152B"/>
    <w:rsid w:val="008D4C29"/>
    <w:rsid w:val="008D4E11"/>
    <w:rsid w:val="008D58DC"/>
    <w:rsid w:val="008D67E4"/>
    <w:rsid w:val="008D6CFF"/>
    <w:rsid w:val="008D700E"/>
    <w:rsid w:val="008D71A9"/>
    <w:rsid w:val="008D7ED3"/>
    <w:rsid w:val="008E1D9E"/>
    <w:rsid w:val="008E3A92"/>
    <w:rsid w:val="008E3DC5"/>
    <w:rsid w:val="008E495A"/>
    <w:rsid w:val="008E5090"/>
    <w:rsid w:val="008E55E0"/>
    <w:rsid w:val="008E5EE6"/>
    <w:rsid w:val="008E756C"/>
    <w:rsid w:val="008F10EF"/>
    <w:rsid w:val="008F306E"/>
    <w:rsid w:val="008F313D"/>
    <w:rsid w:val="008F369D"/>
    <w:rsid w:val="008F47D0"/>
    <w:rsid w:val="008F4DEA"/>
    <w:rsid w:val="008F4E6A"/>
    <w:rsid w:val="008F6F5B"/>
    <w:rsid w:val="009012C5"/>
    <w:rsid w:val="009013F4"/>
    <w:rsid w:val="009034C2"/>
    <w:rsid w:val="00903994"/>
    <w:rsid w:val="00912DFD"/>
    <w:rsid w:val="009161A6"/>
    <w:rsid w:val="0092005E"/>
    <w:rsid w:val="00931700"/>
    <w:rsid w:val="00934322"/>
    <w:rsid w:val="00936B18"/>
    <w:rsid w:val="00943015"/>
    <w:rsid w:val="00943A0E"/>
    <w:rsid w:val="00945D7E"/>
    <w:rsid w:val="00945E64"/>
    <w:rsid w:val="009463A8"/>
    <w:rsid w:val="0095230A"/>
    <w:rsid w:val="009541FD"/>
    <w:rsid w:val="00955E81"/>
    <w:rsid w:val="009633E5"/>
    <w:rsid w:val="00963BFC"/>
    <w:rsid w:val="00963C89"/>
    <w:rsid w:val="0096631A"/>
    <w:rsid w:val="00971E6E"/>
    <w:rsid w:val="00972DE7"/>
    <w:rsid w:val="0097423F"/>
    <w:rsid w:val="00974E2B"/>
    <w:rsid w:val="009779B7"/>
    <w:rsid w:val="00982BA4"/>
    <w:rsid w:val="00983884"/>
    <w:rsid w:val="00985130"/>
    <w:rsid w:val="00985223"/>
    <w:rsid w:val="00985D6B"/>
    <w:rsid w:val="009864DF"/>
    <w:rsid w:val="0098728C"/>
    <w:rsid w:val="0099042C"/>
    <w:rsid w:val="009908CD"/>
    <w:rsid w:val="00992104"/>
    <w:rsid w:val="00993020"/>
    <w:rsid w:val="009933E9"/>
    <w:rsid w:val="009A141B"/>
    <w:rsid w:val="009A14CD"/>
    <w:rsid w:val="009A1977"/>
    <w:rsid w:val="009A3C56"/>
    <w:rsid w:val="009A415A"/>
    <w:rsid w:val="009A5462"/>
    <w:rsid w:val="009A75B4"/>
    <w:rsid w:val="009A7E65"/>
    <w:rsid w:val="009B23BC"/>
    <w:rsid w:val="009B51F6"/>
    <w:rsid w:val="009B6421"/>
    <w:rsid w:val="009C16B6"/>
    <w:rsid w:val="009C47D5"/>
    <w:rsid w:val="009C62AF"/>
    <w:rsid w:val="009C6722"/>
    <w:rsid w:val="009C6A73"/>
    <w:rsid w:val="009C6F0C"/>
    <w:rsid w:val="009D0774"/>
    <w:rsid w:val="009D3C0C"/>
    <w:rsid w:val="009D4042"/>
    <w:rsid w:val="009D6402"/>
    <w:rsid w:val="009D7675"/>
    <w:rsid w:val="009E3323"/>
    <w:rsid w:val="009E5922"/>
    <w:rsid w:val="009E64FA"/>
    <w:rsid w:val="009F21CF"/>
    <w:rsid w:val="009F5A76"/>
    <w:rsid w:val="009F75CC"/>
    <w:rsid w:val="009F768C"/>
    <w:rsid w:val="00A03207"/>
    <w:rsid w:val="00A03894"/>
    <w:rsid w:val="00A07349"/>
    <w:rsid w:val="00A0753D"/>
    <w:rsid w:val="00A13690"/>
    <w:rsid w:val="00A148E2"/>
    <w:rsid w:val="00A15665"/>
    <w:rsid w:val="00A21E71"/>
    <w:rsid w:val="00A22295"/>
    <w:rsid w:val="00A24B07"/>
    <w:rsid w:val="00A35DD1"/>
    <w:rsid w:val="00A36B43"/>
    <w:rsid w:val="00A4068D"/>
    <w:rsid w:val="00A411A5"/>
    <w:rsid w:val="00A42D96"/>
    <w:rsid w:val="00A42ECD"/>
    <w:rsid w:val="00A42EE2"/>
    <w:rsid w:val="00A50521"/>
    <w:rsid w:val="00A51A73"/>
    <w:rsid w:val="00A53E95"/>
    <w:rsid w:val="00A5421B"/>
    <w:rsid w:val="00A54238"/>
    <w:rsid w:val="00A54D4D"/>
    <w:rsid w:val="00A5527C"/>
    <w:rsid w:val="00A55444"/>
    <w:rsid w:val="00A5563E"/>
    <w:rsid w:val="00A55722"/>
    <w:rsid w:val="00A56CEF"/>
    <w:rsid w:val="00A57849"/>
    <w:rsid w:val="00A60610"/>
    <w:rsid w:val="00A61FCF"/>
    <w:rsid w:val="00A623A2"/>
    <w:rsid w:val="00A660F3"/>
    <w:rsid w:val="00A66A55"/>
    <w:rsid w:val="00A71514"/>
    <w:rsid w:val="00A73E90"/>
    <w:rsid w:val="00A74187"/>
    <w:rsid w:val="00A74808"/>
    <w:rsid w:val="00A76B0D"/>
    <w:rsid w:val="00A7778F"/>
    <w:rsid w:val="00A8460A"/>
    <w:rsid w:val="00A866E3"/>
    <w:rsid w:val="00A91778"/>
    <w:rsid w:val="00A91D82"/>
    <w:rsid w:val="00A92410"/>
    <w:rsid w:val="00A946B6"/>
    <w:rsid w:val="00A9485E"/>
    <w:rsid w:val="00A95683"/>
    <w:rsid w:val="00AA12A9"/>
    <w:rsid w:val="00AA1ACA"/>
    <w:rsid w:val="00AA6462"/>
    <w:rsid w:val="00AA6799"/>
    <w:rsid w:val="00AB080E"/>
    <w:rsid w:val="00AB36A3"/>
    <w:rsid w:val="00AB43FE"/>
    <w:rsid w:val="00AB55D9"/>
    <w:rsid w:val="00AB56DB"/>
    <w:rsid w:val="00AC1125"/>
    <w:rsid w:val="00AC242B"/>
    <w:rsid w:val="00AC43BC"/>
    <w:rsid w:val="00AC5E31"/>
    <w:rsid w:val="00AC63D7"/>
    <w:rsid w:val="00AC792B"/>
    <w:rsid w:val="00AD0D37"/>
    <w:rsid w:val="00AD3BDB"/>
    <w:rsid w:val="00AD3E82"/>
    <w:rsid w:val="00AD4FD5"/>
    <w:rsid w:val="00AD69C8"/>
    <w:rsid w:val="00AD78F0"/>
    <w:rsid w:val="00AE0EF3"/>
    <w:rsid w:val="00AE10B4"/>
    <w:rsid w:val="00AE72D7"/>
    <w:rsid w:val="00AE7D1B"/>
    <w:rsid w:val="00AE7FC8"/>
    <w:rsid w:val="00AF0CB3"/>
    <w:rsid w:val="00AF203D"/>
    <w:rsid w:val="00AF409B"/>
    <w:rsid w:val="00AF594D"/>
    <w:rsid w:val="00B01523"/>
    <w:rsid w:val="00B019E5"/>
    <w:rsid w:val="00B041A6"/>
    <w:rsid w:val="00B07AA8"/>
    <w:rsid w:val="00B1025B"/>
    <w:rsid w:val="00B108B6"/>
    <w:rsid w:val="00B21898"/>
    <w:rsid w:val="00B21C88"/>
    <w:rsid w:val="00B21CFC"/>
    <w:rsid w:val="00B23020"/>
    <w:rsid w:val="00B25439"/>
    <w:rsid w:val="00B2558D"/>
    <w:rsid w:val="00B27051"/>
    <w:rsid w:val="00B3084F"/>
    <w:rsid w:val="00B34488"/>
    <w:rsid w:val="00B34C32"/>
    <w:rsid w:val="00B34D49"/>
    <w:rsid w:val="00B34E9B"/>
    <w:rsid w:val="00B360B8"/>
    <w:rsid w:val="00B44F04"/>
    <w:rsid w:val="00B4767A"/>
    <w:rsid w:val="00B525A9"/>
    <w:rsid w:val="00B54BC9"/>
    <w:rsid w:val="00B5500F"/>
    <w:rsid w:val="00B560C7"/>
    <w:rsid w:val="00B561E5"/>
    <w:rsid w:val="00B60196"/>
    <w:rsid w:val="00B602E5"/>
    <w:rsid w:val="00B60F4B"/>
    <w:rsid w:val="00B6374F"/>
    <w:rsid w:val="00B6565C"/>
    <w:rsid w:val="00B67CE1"/>
    <w:rsid w:val="00B7120C"/>
    <w:rsid w:val="00B7312A"/>
    <w:rsid w:val="00B75592"/>
    <w:rsid w:val="00B7577C"/>
    <w:rsid w:val="00B75F59"/>
    <w:rsid w:val="00B80974"/>
    <w:rsid w:val="00B829D7"/>
    <w:rsid w:val="00B8559E"/>
    <w:rsid w:val="00B909F0"/>
    <w:rsid w:val="00B93D83"/>
    <w:rsid w:val="00B93FCC"/>
    <w:rsid w:val="00B94334"/>
    <w:rsid w:val="00B961A1"/>
    <w:rsid w:val="00B9623B"/>
    <w:rsid w:val="00B97192"/>
    <w:rsid w:val="00B9744D"/>
    <w:rsid w:val="00BA5DAA"/>
    <w:rsid w:val="00BB0E7E"/>
    <w:rsid w:val="00BB18BC"/>
    <w:rsid w:val="00BB33A3"/>
    <w:rsid w:val="00BB3EF7"/>
    <w:rsid w:val="00BB411F"/>
    <w:rsid w:val="00BC0D35"/>
    <w:rsid w:val="00BC18A4"/>
    <w:rsid w:val="00BD0FF4"/>
    <w:rsid w:val="00BD326B"/>
    <w:rsid w:val="00BD3C87"/>
    <w:rsid w:val="00BD51B7"/>
    <w:rsid w:val="00BD6503"/>
    <w:rsid w:val="00BD73D9"/>
    <w:rsid w:val="00BE007D"/>
    <w:rsid w:val="00BE1216"/>
    <w:rsid w:val="00BE1248"/>
    <w:rsid w:val="00BE1FA0"/>
    <w:rsid w:val="00BF154A"/>
    <w:rsid w:val="00BF1A57"/>
    <w:rsid w:val="00BF788F"/>
    <w:rsid w:val="00C00746"/>
    <w:rsid w:val="00C013F8"/>
    <w:rsid w:val="00C02AA6"/>
    <w:rsid w:val="00C07A89"/>
    <w:rsid w:val="00C146F0"/>
    <w:rsid w:val="00C1786C"/>
    <w:rsid w:val="00C17E56"/>
    <w:rsid w:val="00C202F3"/>
    <w:rsid w:val="00C20CB8"/>
    <w:rsid w:val="00C222F3"/>
    <w:rsid w:val="00C2312D"/>
    <w:rsid w:val="00C26667"/>
    <w:rsid w:val="00C2781F"/>
    <w:rsid w:val="00C301F7"/>
    <w:rsid w:val="00C30EEC"/>
    <w:rsid w:val="00C33B0D"/>
    <w:rsid w:val="00C33E4E"/>
    <w:rsid w:val="00C41678"/>
    <w:rsid w:val="00C43250"/>
    <w:rsid w:val="00C4500F"/>
    <w:rsid w:val="00C46E23"/>
    <w:rsid w:val="00C47B47"/>
    <w:rsid w:val="00C47B5C"/>
    <w:rsid w:val="00C50FD3"/>
    <w:rsid w:val="00C51782"/>
    <w:rsid w:val="00C63880"/>
    <w:rsid w:val="00C666DF"/>
    <w:rsid w:val="00C74346"/>
    <w:rsid w:val="00C75A66"/>
    <w:rsid w:val="00C75B29"/>
    <w:rsid w:val="00C76FDA"/>
    <w:rsid w:val="00C8510E"/>
    <w:rsid w:val="00C85532"/>
    <w:rsid w:val="00C863FA"/>
    <w:rsid w:val="00C907AA"/>
    <w:rsid w:val="00C94CA6"/>
    <w:rsid w:val="00C96960"/>
    <w:rsid w:val="00CA39C6"/>
    <w:rsid w:val="00CA462C"/>
    <w:rsid w:val="00CA6C73"/>
    <w:rsid w:val="00CB087D"/>
    <w:rsid w:val="00CB21F2"/>
    <w:rsid w:val="00CB4491"/>
    <w:rsid w:val="00CB6254"/>
    <w:rsid w:val="00CC0D1C"/>
    <w:rsid w:val="00CC1EFE"/>
    <w:rsid w:val="00CC4812"/>
    <w:rsid w:val="00CC56B0"/>
    <w:rsid w:val="00CD1867"/>
    <w:rsid w:val="00CD24C4"/>
    <w:rsid w:val="00CD383E"/>
    <w:rsid w:val="00CD5743"/>
    <w:rsid w:val="00CD7F4C"/>
    <w:rsid w:val="00CE16A5"/>
    <w:rsid w:val="00CE1CD4"/>
    <w:rsid w:val="00CE5505"/>
    <w:rsid w:val="00CE5579"/>
    <w:rsid w:val="00CE5A31"/>
    <w:rsid w:val="00CE7AE1"/>
    <w:rsid w:val="00CF0F3E"/>
    <w:rsid w:val="00CF2C57"/>
    <w:rsid w:val="00CF5E6D"/>
    <w:rsid w:val="00CF626C"/>
    <w:rsid w:val="00CF63B8"/>
    <w:rsid w:val="00CF7BA1"/>
    <w:rsid w:val="00D00181"/>
    <w:rsid w:val="00D05FF0"/>
    <w:rsid w:val="00D072F2"/>
    <w:rsid w:val="00D111DA"/>
    <w:rsid w:val="00D12B0E"/>
    <w:rsid w:val="00D12B27"/>
    <w:rsid w:val="00D133B0"/>
    <w:rsid w:val="00D14EC2"/>
    <w:rsid w:val="00D16A17"/>
    <w:rsid w:val="00D215F7"/>
    <w:rsid w:val="00D220B9"/>
    <w:rsid w:val="00D222C2"/>
    <w:rsid w:val="00D24728"/>
    <w:rsid w:val="00D274FB"/>
    <w:rsid w:val="00D27A06"/>
    <w:rsid w:val="00D306F7"/>
    <w:rsid w:val="00D33032"/>
    <w:rsid w:val="00D34115"/>
    <w:rsid w:val="00D370E1"/>
    <w:rsid w:val="00D4390C"/>
    <w:rsid w:val="00D446A4"/>
    <w:rsid w:val="00D46D1F"/>
    <w:rsid w:val="00D50F72"/>
    <w:rsid w:val="00D51193"/>
    <w:rsid w:val="00D53E5A"/>
    <w:rsid w:val="00D53F1D"/>
    <w:rsid w:val="00D544AC"/>
    <w:rsid w:val="00D57AC3"/>
    <w:rsid w:val="00D57EDA"/>
    <w:rsid w:val="00D6072E"/>
    <w:rsid w:val="00D61CCA"/>
    <w:rsid w:val="00D63D88"/>
    <w:rsid w:val="00D6517A"/>
    <w:rsid w:val="00D70B84"/>
    <w:rsid w:val="00D7383D"/>
    <w:rsid w:val="00D73C06"/>
    <w:rsid w:val="00D75A90"/>
    <w:rsid w:val="00D8336E"/>
    <w:rsid w:val="00D86054"/>
    <w:rsid w:val="00D86B9E"/>
    <w:rsid w:val="00D94F26"/>
    <w:rsid w:val="00D96920"/>
    <w:rsid w:val="00D96940"/>
    <w:rsid w:val="00D970BE"/>
    <w:rsid w:val="00DA02E8"/>
    <w:rsid w:val="00DA20CD"/>
    <w:rsid w:val="00DA524E"/>
    <w:rsid w:val="00DA6CBD"/>
    <w:rsid w:val="00DB28A5"/>
    <w:rsid w:val="00DB45CF"/>
    <w:rsid w:val="00DB567E"/>
    <w:rsid w:val="00DC465F"/>
    <w:rsid w:val="00DC6021"/>
    <w:rsid w:val="00DC6550"/>
    <w:rsid w:val="00DC6A96"/>
    <w:rsid w:val="00DC6DD1"/>
    <w:rsid w:val="00DD0829"/>
    <w:rsid w:val="00DD2871"/>
    <w:rsid w:val="00DD2A09"/>
    <w:rsid w:val="00DD4295"/>
    <w:rsid w:val="00DE1903"/>
    <w:rsid w:val="00DE6000"/>
    <w:rsid w:val="00DE6572"/>
    <w:rsid w:val="00DF00A1"/>
    <w:rsid w:val="00DF010B"/>
    <w:rsid w:val="00DF121F"/>
    <w:rsid w:val="00DF1C4E"/>
    <w:rsid w:val="00DF243C"/>
    <w:rsid w:val="00DF5E38"/>
    <w:rsid w:val="00DF6532"/>
    <w:rsid w:val="00DF65DF"/>
    <w:rsid w:val="00E0024B"/>
    <w:rsid w:val="00E02C6A"/>
    <w:rsid w:val="00E056E7"/>
    <w:rsid w:val="00E05E06"/>
    <w:rsid w:val="00E06F28"/>
    <w:rsid w:val="00E10C31"/>
    <w:rsid w:val="00E14132"/>
    <w:rsid w:val="00E24A0B"/>
    <w:rsid w:val="00E2727A"/>
    <w:rsid w:val="00E31406"/>
    <w:rsid w:val="00E37314"/>
    <w:rsid w:val="00E37EE9"/>
    <w:rsid w:val="00E407E2"/>
    <w:rsid w:val="00E40A1B"/>
    <w:rsid w:val="00E465ED"/>
    <w:rsid w:val="00E4730D"/>
    <w:rsid w:val="00E47660"/>
    <w:rsid w:val="00E522DD"/>
    <w:rsid w:val="00E5234C"/>
    <w:rsid w:val="00E54B21"/>
    <w:rsid w:val="00E56A2B"/>
    <w:rsid w:val="00E56B92"/>
    <w:rsid w:val="00E574CE"/>
    <w:rsid w:val="00E57575"/>
    <w:rsid w:val="00E601E7"/>
    <w:rsid w:val="00E60610"/>
    <w:rsid w:val="00E60623"/>
    <w:rsid w:val="00E63145"/>
    <w:rsid w:val="00E63C3A"/>
    <w:rsid w:val="00E66805"/>
    <w:rsid w:val="00E709E4"/>
    <w:rsid w:val="00E70D87"/>
    <w:rsid w:val="00E735A2"/>
    <w:rsid w:val="00E7454A"/>
    <w:rsid w:val="00E74EC2"/>
    <w:rsid w:val="00E76D56"/>
    <w:rsid w:val="00E82195"/>
    <w:rsid w:val="00E838AC"/>
    <w:rsid w:val="00E85ABE"/>
    <w:rsid w:val="00E860FC"/>
    <w:rsid w:val="00E86901"/>
    <w:rsid w:val="00E86EC0"/>
    <w:rsid w:val="00E876D7"/>
    <w:rsid w:val="00EA0858"/>
    <w:rsid w:val="00EA4748"/>
    <w:rsid w:val="00EA77E3"/>
    <w:rsid w:val="00EB0CC0"/>
    <w:rsid w:val="00EB3135"/>
    <w:rsid w:val="00EB3786"/>
    <w:rsid w:val="00EB434A"/>
    <w:rsid w:val="00EB6163"/>
    <w:rsid w:val="00EB6C6D"/>
    <w:rsid w:val="00EB7633"/>
    <w:rsid w:val="00EC2E64"/>
    <w:rsid w:val="00EC3453"/>
    <w:rsid w:val="00EC427C"/>
    <w:rsid w:val="00ED0611"/>
    <w:rsid w:val="00ED3833"/>
    <w:rsid w:val="00ED4BF8"/>
    <w:rsid w:val="00ED6DB8"/>
    <w:rsid w:val="00ED734B"/>
    <w:rsid w:val="00EE6CFC"/>
    <w:rsid w:val="00EE7F4F"/>
    <w:rsid w:val="00EF0994"/>
    <w:rsid w:val="00EF1C2E"/>
    <w:rsid w:val="00EF1E94"/>
    <w:rsid w:val="00EF5193"/>
    <w:rsid w:val="00EF603E"/>
    <w:rsid w:val="00EF610B"/>
    <w:rsid w:val="00F00C74"/>
    <w:rsid w:val="00F02B44"/>
    <w:rsid w:val="00F04859"/>
    <w:rsid w:val="00F05BC6"/>
    <w:rsid w:val="00F061A8"/>
    <w:rsid w:val="00F06414"/>
    <w:rsid w:val="00F07310"/>
    <w:rsid w:val="00F105C3"/>
    <w:rsid w:val="00F145A8"/>
    <w:rsid w:val="00F14701"/>
    <w:rsid w:val="00F1531D"/>
    <w:rsid w:val="00F1577A"/>
    <w:rsid w:val="00F16026"/>
    <w:rsid w:val="00F200D9"/>
    <w:rsid w:val="00F21FCF"/>
    <w:rsid w:val="00F2227F"/>
    <w:rsid w:val="00F23396"/>
    <w:rsid w:val="00F2457C"/>
    <w:rsid w:val="00F2534A"/>
    <w:rsid w:val="00F27708"/>
    <w:rsid w:val="00F326A7"/>
    <w:rsid w:val="00F34022"/>
    <w:rsid w:val="00F356E2"/>
    <w:rsid w:val="00F359A6"/>
    <w:rsid w:val="00F40BC2"/>
    <w:rsid w:val="00F41C6C"/>
    <w:rsid w:val="00F44C25"/>
    <w:rsid w:val="00F463E3"/>
    <w:rsid w:val="00F46D8C"/>
    <w:rsid w:val="00F46E53"/>
    <w:rsid w:val="00F47E5B"/>
    <w:rsid w:val="00F51D0C"/>
    <w:rsid w:val="00F51EA1"/>
    <w:rsid w:val="00F52463"/>
    <w:rsid w:val="00F53379"/>
    <w:rsid w:val="00F56079"/>
    <w:rsid w:val="00F57860"/>
    <w:rsid w:val="00F67D0A"/>
    <w:rsid w:val="00F71AD0"/>
    <w:rsid w:val="00F73330"/>
    <w:rsid w:val="00F736FE"/>
    <w:rsid w:val="00F74266"/>
    <w:rsid w:val="00F760CB"/>
    <w:rsid w:val="00F77BD5"/>
    <w:rsid w:val="00F82D7D"/>
    <w:rsid w:val="00F8378F"/>
    <w:rsid w:val="00F84403"/>
    <w:rsid w:val="00F85618"/>
    <w:rsid w:val="00F86D97"/>
    <w:rsid w:val="00F92C5B"/>
    <w:rsid w:val="00F9376E"/>
    <w:rsid w:val="00F9392B"/>
    <w:rsid w:val="00F94A3E"/>
    <w:rsid w:val="00F94C4B"/>
    <w:rsid w:val="00F94FFB"/>
    <w:rsid w:val="00FA07FB"/>
    <w:rsid w:val="00FA32C8"/>
    <w:rsid w:val="00FA69AE"/>
    <w:rsid w:val="00FB1B4D"/>
    <w:rsid w:val="00FB3AB5"/>
    <w:rsid w:val="00FB56F3"/>
    <w:rsid w:val="00FB618B"/>
    <w:rsid w:val="00FB6EEE"/>
    <w:rsid w:val="00FC0655"/>
    <w:rsid w:val="00FC09F8"/>
    <w:rsid w:val="00FC37EF"/>
    <w:rsid w:val="00FC5A2F"/>
    <w:rsid w:val="00FC5E12"/>
    <w:rsid w:val="00FC7C9F"/>
    <w:rsid w:val="00FC7E0B"/>
    <w:rsid w:val="00FC7E4A"/>
    <w:rsid w:val="00FD0ABC"/>
    <w:rsid w:val="00FD528F"/>
    <w:rsid w:val="00FE1014"/>
    <w:rsid w:val="00FE730D"/>
    <w:rsid w:val="00FF488E"/>
    <w:rsid w:val="00FF562E"/>
    <w:rsid w:val="00FF650D"/>
    <w:rsid w:val="00FF74CD"/>
    <w:rsid w:val="00FF78EF"/>
    <w:rsid w:val="00FF7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207FE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18331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331B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8331B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8331B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6D4B7C"/>
    <w:pPr>
      <w:keepNext/>
      <w:spacing w:after="0" w:line="240" w:lineRule="auto"/>
      <w:ind w:firstLine="284"/>
      <w:jc w:val="both"/>
      <w:outlineLvl w:val="4"/>
    </w:pPr>
    <w:rPr>
      <w:rFonts w:ascii="Times New Roman" w:hAnsi="Times New Roman"/>
      <w:i/>
      <w:iCs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BB41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BB41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lang w:eastAsia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locked/>
    <w:rsid w:val="00D53F1D"/>
    <w:pPr>
      <w:keepNext/>
      <w:spacing w:after="0" w:line="360" w:lineRule="auto"/>
      <w:jc w:val="both"/>
      <w:outlineLvl w:val="7"/>
    </w:pPr>
    <w:rPr>
      <w:rFonts w:ascii="Times New Roman" w:hAnsi="Times New Roman"/>
      <w:b/>
      <w:sz w:val="28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BB411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8331B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18331B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18331B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18331B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18331B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18331B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uiPriority w:val="99"/>
    <w:rsid w:val="0018331B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18331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rsid w:val="0018331B"/>
    <w:rPr>
      <w:rFonts w:cs="Times New Roman"/>
    </w:rPr>
  </w:style>
  <w:style w:type="paragraph" w:styleId="a8">
    <w:name w:val="Normal (Web)"/>
    <w:basedOn w:val="a"/>
    <w:uiPriority w:val="99"/>
    <w:rsid w:val="0018331B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rsid w:val="0018331B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locked/>
    <w:rsid w:val="0018331B"/>
    <w:rPr>
      <w:rFonts w:ascii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a0"/>
    <w:uiPriority w:val="99"/>
    <w:locked/>
    <w:rsid w:val="0018331B"/>
    <w:rPr>
      <w:rFonts w:ascii="Times New Roman" w:hAnsi="Times New Roman" w:cs="Times New Roman"/>
      <w:sz w:val="20"/>
      <w:lang w:eastAsia="ru-RU"/>
    </w:rPr>
  </w:style>
  <w:style w:type="character" w:styleId="ab">
    <w:name w:val="footnote reference"/>
    <w:basedOn w:val="a0"/>
    <w:rsid w:val="0018331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8331B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rsid w:val="0018331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18331B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18331B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D072F2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d">
    <w:name w:val="List Paragraph"/>
    <w:aliases w:val="Содержание. 2 уровень"/>
    <w:basedOn w:val="a"/>
    <w:link w:val="ae"/>
    <w:uiPriority w:val="34"/>
    <w:qFormat/>
    <w:rsid w:val="0018331B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styleId="af">
    <w:name w:val="Emphasis"/>
    <w:basedOn w:val="a0"/>
    <w:qFormat/>
    <w:rsid w:val="0018331B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18331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18331B"/>
    <w:rPr>
      <w:rFonts w:ascii="Segoe UI" w:hAnsi="Segoe UI" w:cs="Times New Roman"/>
      <w:sz w:val="18"/>
      <w:szCs w:val="18"/>
    </w:rPr>
  </w:style>
  <w:style w:type="paragraph" w:customStyle="1" w:styleId="ConsPlusNormal">
    <w:name w:val="ConsPlusNormal"/>
    <w:rsid w:val="0018331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2">
    <w:name w:val="header"/>
    <w:basedOn w:val="a"/>
    <w:link w:val="af3"/>
    <w:uiPriority w:val="99"/>
    <w:rsid w:val="0018331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uiPriority w:val="99"/>
    <w:locked/>
    <w:rsid w:val="0018331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8331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BB0E7E"/>
    <w:rPr>
      <w:rFonts w:cs="Times New Roman"/>
      <w:sz w:val="20"/>
      <w:szCs w:val="20"/>
    </w:rPr>
  </w:style>
  <w:style w:type="character" w:customStyle="1" w:styleId="12">
    <w:name w:val="Текст примечания Знак1"/>
    <w:basedOn w:val="a0"/>
    <w:uiPriority w:val="99"/>
    <w:rsid w:val="0018331B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18331B"/>
    <w:rPr>
      <w:b/>
    </w:rPr>
  </w:style>
  <w:style w:type="paragraph" w:styleId="af6">
    <w:name w:val="annotation subject"/>
    <w:basedOn w:val="af4"/>
    <w:next w:val="af4"/>
    <w:link w:val="af7"/>
    <w:uiPriority w:val="99"/>
    <w:rsid w:val="0018331B"/>
    <w:rPr>
      <w:rFonts w:ascii="Calibri" w:hAnsi="Calibri"/>
      <w:b/>
    </w:rPr>
  </w:style>
  <w:style w:type="character" w:customStyle="1" w:styleId="af7">
    <w:name w:val="Тема примечания Знак"/>
    <w:basedOn w:val="CommentTextChar"/>
    <w:link w:val="af6"/>
    <w:uiPriority w:val="99"/>
    <w:semiHidden/>
    <w:locked/>
    <w:rsid w:val="00BB0E7E"/>
    <w:rPr>
      <w:rFonts w:ascii="Times New Roman" w:hAnsi="Times New Roman" w:cs="Times New Roman"/>
      <w:b/>
      <w:bCs/>
      <w:sz w:val="20"/>
      <w:szCs w:val="20"/>
    </w:rPr>
  </w:style>
  <w:style w:type="character" w:customStyle="1" w:styleId="13">
    <w:name w:val="Тема примечания Знак1"/>
    <w:basedOn w:val="12"/>
    <w:uiPriority w:val="99"/>
    <w:rsid w:val="0018331B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18331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18331B"/>
  </w:style>
  <w:style w:type="character" w:customStyle="1" w:styleId="af8">
    <w:name w:val="Цветовое выделение"/>
    <w:uiPriority w:val="99"/>
    <w:rsid w:val="0018331B"/>
    <w:rPr>
      <w:b/>
      <w:color w:val="26282F"/>
    </w:rPr>
  </w:style>
  <w:style w:type="character" w:customStyle="1" w:styleId="af9">
    <w:name w:val="Гипертекстовая ссылка"/>
    <w:uiPriority w:val="99"/>
    <w:rsid w:val="0018331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8331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18331B"/>
  </w:style>
  <w:style w:type="paragraph" w:customStyle="1" w:styleId="afd">
    <w:name w:val="Внимание: недобросовестность!"/>
    <w:basedOn w:val="afb"/>
    <w:next w:val="a"/>
    <w:uiPriority w:val="99"/>
    <w:rsid w:val="0018331B"/>
  </w:style>
  <w:style w:type="character" w:customStyle="1" w:styleId="afe">
    <w:name w:val="Выделение для Базового Поиска"/>
    <w:uiPriority w:val="99"/>
    <w:rsid w:val="0018331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8331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18331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18331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18331B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18331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18331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8331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18331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18331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8331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8331B"/>
  </w:style>
  <w:style w:type="paragraph" w:customStyle="1" w:styleId="afff6">
    <w:name w:val="Моноширинны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18331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18331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8331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18331B"/>
    <w:pPr>
      <w:ind w:left="140"/>
    </w:pPr>
  </w:style>
  <w:style w:type="character" w:customStyle="1" w:styleId="afffe">
    <w:name w:val="Опечатки"/>
    <w:uiPriority w:val="99"/>
    <w:rsid w:val="0018331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8331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8331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18331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18331B"/>
  </w:style>
  <w:style w:type="paragraph" w:customStyle="1" w:styleId="affff6">
    <w:name w:val="Примечание."/>
    <w:basedOn w:val="afb"/>
    <w:next w:val="a"/>
    <w:uiPriority w:val="99"/>
    <w:rsid w:val="0018331B"/>
  </w:style>
  <w:style w:type="character" w:customStyle="1" w:styleId="affff7">
    <w:name w:val="Продолжение ссылки"/>
    <w:uiPriority w:val="99"/>
    <w:rsid w:val="0018331B"/>
  </w:style>
  <w:style w:type="paragraph" w:customStyle="1" w:styleId="affff8">
    <w:name w:val="Словарная статья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18331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18331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8331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18331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1833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fffff4">
    <w:name w:val="annotation reference"/>
    <w:basedOn w:val="a0"/>
    <w:rsid w:val="0018331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8331B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18331B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18331B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1">
    <w:name w:val="toc 7"/>
    <w:basedOn w:val="a"/>
    <w:next w:val="a"/>
    <w:autoRedefine/>
    <w:uiPriority w:val="99"/>
    <w:rsid w:val="0018331B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rsid w:val="0018331B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rsid w:val="0018331B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FB6E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1"/>
    <w:uiPriority w:val="59"/>
    <w:rsid w:val="0055704C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6">
    <w:name w:val="endnote text"/>
    <w:basedOn w:val="a"/>
    <w:link w:val="afffff7"/>
    <w:uiPriority w:val="99"/>
    <w:semiHidden/>
    <w:rsid w:val="00345B6C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locked/>
    <w:rsid w:val="00345B6C"/>
    <w:rPr>
      <w:rFonts w:cs="Times New Roman"/>
      <w:sz w:val="20"/>
      <w:szCs w:val="20"/>
    </w:rPr>
  </w:style>
  <w:style w:type="character" w:styleId="afffff8">
    <w:name w:val="endnote reference"/>
    <w:basedOn w:val="a0"/>
    <w:uiPriority w:val="99"/>
    <w:semiHidden/>
    <w:rsid w:val="00345B6C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semiHidden/>
    <w:rsid w:val="00147F1B"/>
    <w:rPr>
      <w:rFonts w:cs="Times New Roman"/>
      <w:color w:val="800080"/>
      <w:u w:val="single"/>
    </w:rPr>
  </w:style>
  <w:style w:type="character" w:customStyle="1" w:styleId="15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0"/>
    <w:uiPriority w:val="99"/>
    <w:semiHidden/>
    <w:rsid w:val="00147F1B"/>
    <w:rPr>
      <w:rFonts w:eastAsia="Times New Roman" w:cs="Times New Roman"/>
      <w:lang w:eastAsia="en-US"/>
    </w:rPr>
  </w:style>
  <w:style w:type="paragraph" w:styleId="afffffa">
    <w:name w:val="No Spacing"/>
    <w:link w:val="afffffb"/>
    <w:uiPriority w:val="1"/>
    <w:qFormat/>
    <w:rsid w:val="00147F1B"/>
    <w:rPr>
      <w:rFonts w:cs="Times New Roman"/>
      <w:lang w:eastAsia="en-US"/>
    </w:rPr>
  </w:style>
  <w:style w:type="character" w:styleId="afffffc">
    <w:name w:val="Strong"/>
    <w:basedOn w:val="a0"/>
    <w:uiPriority w:val="22"/>
    <w:qFormat/>
    <w:rsid w:val="00147F1B"/>
    <w:rPr>
      <w:rFonts w:cs="Times New Roman"/>
      <w:b/>
      <w:bCs/>
    </w:rPr>
  </w:style>
  <w:style w:type="paragraph" w:customStyle="1" w:styleId="msonormalcxspmiddle">
    <w:name w:val="msonormalcxspmiddle"/>
    <w:basedOn w:val="a"/>
    <w:uiPriority w:val="99"/>
    <w:rsid w:val="002442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yperlink1">
    <w:name w:val="Hyperlink.1"/>
    <w:uiPriority w:val="99"/>
    <w:rsid w:val="00525853"/>
    <w:rPr>
      <w:lang w:val="ru-RU"/>
    </w:rPr>
  </w:style>
  <w:style w:type="character" w:customStyle="1" w:styleId="ae">
    <w:name w:val="Абзац списка Знак"/>
    <w:aliases w:val="Содержание. 2 уровень Знак"/>
    <w:link w:val="ad"/>
    <w:uiPriority w:val="34"/>
    <w:locked/>
    <w:rsid w:val="00C2312D"/>
    <w:rPr>
      <w:rFonts w:ascii="Times New Roman" w:hAnsi="Times New Roman"/>
      <w:sz w:val="24"/>
    </w:rPr>
  </w:style>
  <w:style w:type="paragraph" w:styleId="afffffd">
    <w:name w:val="Title"/>
    <w:basedOn w:val="a"/>
    <w:link w:val="afffffe"/>
    <w:uiPriority w:val="10"/>
    <w:qFormat/>
    <w:rsid w:val="009F21CF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27">
    <w:name w:val="Основной текст2"/>
    <w:basedOn w:val="a0"/>
    <w:uiPriority w:val="99"/>
    <w:rsid w:val="009F21CF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fffffe">
    <w:name w:val="Название Знак"/>
    <w:basedOn w:val="a0"/>
    <w:link w:val="afffffd"/>
    <w:uiPriority w:val="10"/>
    <w:locked/>
    <w:rsid w:val="009F21CF"/>
    <w:rPr>
      <w:rFonts w:cs="Times New Roman"/>
      <w:sz w:val="24"/>
      <w:lang w:val="ru-RU" w:eastAsia="ru-RU" w:bidi="ar-SA"/>
    </w:rPr>
  </w:style>
  <w:style w:type="character" w:customStyle="1" w:styleId="afffffb">
    <w:name w:val="Без интервала Знак"/>
    <w:link w:val="afffffa"/>
    <w:uiPriority w:val="1"/>
    <w:locked/>
    <w:rsid w:val="009F21CF"/>
    <w:rPr>
      <w:sz w:val="22"/>
      <w:lang w:val="ru-RU" w:eastAsia="en-US"/>
    </w:rPr>
  </w:style>
  <w:style w:type="paragraph" w:customStyle="1" w:styleId="Style8">
    <w:name w:val="Style8"/>
    <w:basedOn w:val="a"/>
    <w:uiPriority w:val="99"/>
    <w:rsid w:val="00B561E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hAnsi="Arial Black"/>
      <w:sz w:val="24"/>
      <w:szCs w:val="24"/>
    </w:rPr>
  </w:style>
  <w:style w:type="character" w:customStyle="1" w:styleId="16">
    <w:name w:val="Основной текст1"/>
    <w:link w:val="17"/>
    <w:uiPriority w:val="99"/>
    <w:locked/>
    <w:rsid w:val="00B561E5"/>
    <w:rPr>
      <w:sz w:val="27"/>
      <w:shd w:val="clear" w:color="auto" w:fill="FFFFFF"/>
    </w:rPr>
  </w:style>
  <w:style w:type="character" w:customStyle="1" w:styleId="32">
    <w:name w:val="Основной текст3"/>
    <w:basedOn w:val="16"/>
    <w:uiPriority w:val="99"/>
    <w:rsid w:val="00B561E5"/>
    <w:rPr>
      <w:rFonts w:cs="Times New Roman"/>
      <w:sz w:val="18"/>
      <w:szCs w:val="18"/>
      <w:shd w:val="clear" w:color="auto" w:fill="FFFFFF"/>
      <w:lang w:bidi="ar-SA"/>
    </w:rPr>
  </w:style>
  <w:style w:type="paragraph" w:customStyle="1" w:styleId="17">
    <w:name w:val="Основной текст17"/>
    <w:basedOn w:val="a"/>
    <w:link w:val="16"/>
    <w:uiPriority w:val="99"/>
    <w:rsid w:val="00B561E5"/>
    <w:pPr>
      <w:shd w:val="clear" w:color="auto" w:fill="FFFFFF"/>
      <w:spacing w:after="0" w:line="192" w:lineRule="exact"/>
    </w:pPr>
    <w:rPr>
      <w:sz w:val="27"/>
      <w:szCs w:val="20"/>
      <w:shd w:val="clear" w:color="auto" w:fill="FFFFFF"/>
    </w:rPr>
  </w:style>
  <w:style w:type="character" w:customStyle="1" w:styleId="92">
    <w:name w:val="Основной текст (9)"/>
    <w:basedOn w:val="a0"/>
    <w:uiPriority w:val="99"/>
    <w:rsid w:val="00B561E5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B561E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B561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B561E5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B561E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B561E5"/>
    <w:pPr>
      <w:widowControl w:val="0"/>
      <w:autoSpaceDE w:val="0"/>
      <w:autoSpaceDN w:val="0"/>
      <w:adjustRightInd w:val="0"/>
      <w:spacing w:after="0" w:line="240" w:lineRule="auto"/>
    </w:pPr>
    <w:rPr>
      <w:rFonts w:ascii="Angsana New" w:hAnsi="Angsana New"/>
      <w:sz w:val="24"/>
      <w:szCs w:val="24"/>
      <w:lang w:bidi="th-TH"/>
    </w:rPr>
  </w:style>
  <w:style w:type="character" w:customStyle="1" w:styleId="FontStyle11">
    <w:name w:val="Font Style11"/>
    <w:basedOn w:val="a0"/>
    <w:uiPriority w:val="99"/>
    <w:rsid w:val="00B561E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rsid w:val="00B561E5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,Основной текст (2) + Полужирный"/>
    <w:basedOn w:val="16"/>
    <w:rsid w:val="00B561E5"/>
    <w:rPr>
      <w:rFonts w:cs="Times New Roman"/>
      <w:i/>
      <w:iCs/>
      <w:sz w:val="16"/>
      <w:szCs w:val="16"/>
      <w:shd w:val="clear" w:color="auto" w:fill="FFFFFF"/>
      <w:lang w:bidi="ar-SA"/>
    </w:rPr>
  </w:style>
  <w:style w:type="character" w:customStyle="1" w:styleId="200">
    <w:name w:val="Основной текст (20)"/>
    <w:basedOn w:val="a0"/>
    <w:uiPriority w:val="99"/>
    <w:rsid w:val="00B561E5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6D4B7C"/>
    <w:rPr>
      <w:rFonts w:ascii="Times New Roman" w:hAnsi="Times New Roman" w:cs="Times New Roman"/>
      <w:i/>
      <w:iCs/>
      <w:sz w:val="28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rsid w:val="00D53F1D"/>
    <w:rPr>
      <w:rFonts w:ascii="Times New Roman" w:hAnsi="Times New Roman" w:cs="Times New Roman"/>
      <w:b/>
      <w:sz w:val="28"/>
      <w:szCs w:val="24"/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D53F1D"/>
  </w:style>
  <w:style w:type="character" w:customStyle="1" w:styleId="19">
    <w:name w:val="Просмотренная гиперссылка1"/>
    <w:basedOn w:val="a0"/>
    <w:uiPriority w:val="99"/>
    <w:semiHidden/>
    <w:unhideWhenUsed/>
    <w:rsid w:val="00D53F1D"/>
    <w:rPr>
      <w:color w:val="800080"/>
      <w:u w:val="single"/>
    </w:rPr>
  </w:style>
  <w:style w:type="paragraph" w:styleId="affffff">
    <w:name w:val="Body Text Indent"/>
    <w:basedOn w:val="a"/>
    <w:link w:val="affffff0"/>
    <w:uiPriority w:val="99"/>
    <w:semiHidden/>
    <w:unhideWhenUsed/>
    <w:locked/>
    <w:rsid w:val="00D53F1D"/>
    <w:pPr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affffff0">
    <w:name w:val="Основной текст с отступом Знак"/>
    <w:basedOn w:val="a0"/>
    <w:link w:val="affffff"/>
    <w:uiPriority w:val="99"/>
    <w:semiHidden/>
    <w:rsid w:val="00D53F1D"/>
    <w:rPr>
      <w:rFonts w:ascii="Times New Roman" w:hAnsi="Times New Roman" w:cs="Times New Roman"/>
      <w:color w:val="000000"/>
      <w:sz w:val="28"/>
      <w:szCs w:val="28"/>
    </w:rPr>
  </w:style>
  <w:style w:type="paragraph" w:customStyle="1" w:styleId="320">
    <w:name w:val="Основной текст с отступом 32"/>
    <w:basedOn w:val="a"/>
    <w:uiPriority w:val="99"/>
    <w:rsid w:val="00D53F1D"/>
    <w:pPr>
      <w:spacing w:after="0" w:line="360" w:lineRule="auto"/>
      <w:ind w:firstLine="709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customStyle="1" w:styleId="210">
    <w:name w:val="Основной текст 21"/>
    <w:basedOn w:val="a"/>
    <w:uiPriority w:val="99"/>
    <w:rsid w:val="00D53F1D"/>
    <w:pPr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a">
    <w:name w:val="Заголовок №1"/>
    <w:rsid w:val="00D53F1D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8"/>
      <w:szCs w:val="38"/>
      <w:u w:val="none"/>
      <w:effect w:val="none"/>
      <w:lang w:val="ru-RU" w:eastAsia="ru-RU" w:bidi="ru-RU"/>
    </w:rPr>
  </w:style>
  <w:style w:type="table" w:styleId="affffff1">
    <w:name w:val="Light List"/>
    <w:basedOn w:val="a1"/>
    <w:uiPriority w:val="61"/>
    <w:rsid w:val="00D53F1D"/>
    <w:rPr>
      <w:rFonts w:cs="Times New Roman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28">
    <w:name w:val="Нет списка2"/>
    <w:next w:val="a2"/>
    <w:semiHidden/>
    <w:unhideWhenUsed/>
    <w:rsid w:val="00524459"/>
  </w:style>
  <w:style w:type="table" w:customStyle="1" w:styleId="1b">
    <w:name w:val="Сетка таблицы1"/>
    <w:basedOn w:val="a1"/>
    <w:next w:val="afffff5"/>
    <w:uiPriority w:val="59"/>
    <w:rsid w:val="00524459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BB411F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BB411F"/>
    <w:rPr>
      <w:rFonts w:asciiTheme="majorHAnsi" w:eastAsiaTheme="majorEastAsia" w:hAnsiTheme="majorHAnsi" w:cstheme="majorBidi"/>
      <w:i/>
      <w:iCs/>
      <w:color w:val="404040" w:themeColor="text1" w:themeTint="BF"/>
      <w:sz w:val="28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BB41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affffff2">
    <w:name w:val="caption"/>
    <w:basedOn w:val="a"/>
    <w:next w:val="a"/>
    <w:uiPriority w:val="35"/>
    <w:semiHidden/>
    <w:unhideWhenUsed/>
    <w:qFormat/>
    <w:locked/>
    <w:rsid w:val="00BB411F"/>
    <w:pPr>
      <w:spacing w:line="240" w:lineRule="auto"/>
    </w:pPr>
    <w:rPr>
      <w:rFonts w:ascii="Times New Roman" w:eastAsiaTheme="minorHAnsi" w:hAnsi="Times New Roman" w:cstheme="minorBidi"/>
      <w:b/>
      <w:bCs/>
      <w:color w:val="4F81BD" w:themeColor="accent1"/>
      <w:sz w:val="18"/>
      <w:szCs w:val="18"/>
      <w:lang w:eastAsia="en-US"/>
    </w:rPr>
  </w:style>
  <w:style w:type="paragraph" w:styleId="affffff3">
    <w:name w:val="Subtitle"/>
    <w:basedOn w:val="a"/>
    <w:next w:val="a"/>
    <w:link w:val="affffff4"/>
    <w:uiPriority w:val="11"/>
    <w:qFormat/>
    <w:locked/>
    <w:rsid w:val="00BB41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fffff4">
    <w:name w:val="Подзаголовок Знак"/>
    <w:basedOn w:val="a0"/>
    <w:link w:val="affffff3"/>
    <w:uiPriority w:val="11"/>
    <w:rsid w:val="00BB41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29">
    <w:name w:val="Quote"/>
    <w:basedOn w:val="a"/>
    <w:next w:val="a"/>
    <w:link w:val="2a"/>
    <w:uiPriority w:val="29"/>
    <w:qFormat/>
    <w:rsid w:val="00BB411F"/>
    <w:rPr>
      <w:rFonts w:ascii="Times New Roman" w:eastAsiaTheme="minorHAnsi" w:hAnsi="Times New Roman" w:cstheme="minorBidi"/>
      <w:i/>
      <w:iCs/>
      <w:color w:val="000000" w:themeColor="text1"/>
      <w:sz w:val="28"/>
      <w:lang w:eastAsia="en-US"/>
    </w:rPr>
  </w:style>
  <w:style w:type="character" w:customStyle="1" w:styleId="2a">
    <w:name w:val="Цитата 2 Знак"/>
    <w:basedOn w:val="a0"/>
    <w:link w:val="29"/>
    <w:uiPriority w:val="29"/>
    <w:rsid w:val="00BB411F"/>
    <w:rPr>
      <w:rFonts w:ascii="Times New Roman" w:eastAsiaTheme="minorHAnsi" w:hAnsi="Times New Roman" w:cstheme="minorBidi"/>
      <w:i/>
      <w:iCs/>
      <w:color w:val="000000" w:themeColor="text1"/>
      <w:sz w:val="28"/>
      <w:lang w:eastAsia="en-US"/>
    </w:rPr>
  </w:style>
  <w:style w:type="paragraph" w:styleId="affffff5">
    <w:name w:val="Intense Quote"/>
    <w:basedOn w:val="a"/>
    <w:next w:val="a"/>
    <w:link w:val="affffff6"/>
    <w:uiPriority w:val="30"/>
    <w:qFormat/>
    <w:rsid w:val="00BB411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HAnsi" w:hAnsi="Times New Roman" w:cstheme="minorBidi"/>
      <w:b/>
      <w:bCs/>
      <w:i/>
      <w:iCs/>
      <w:color w:val="4F81BD" w:themeColor="accent1"/>
      <w:sz w:val="28"/>
      <w:lang w:eastAsia="en-US"/>
    </w:rPr>
  </w:style>
  <w:style w:type="character" w:customStyle="1" w:styleId="affffff6">
    <w:name w:val="Выделенная цитата Знак"/>
    <w:basedOn w:val="a0"/>
    <w:link w:val="affffff5"/>
    <w:uiPriority w:val="30"/>
    <w:rsid w:val="00BB411F"/>
    <w:rPr>
      <w:rFonts w:ascii="Times New Roman" w:eastAsiaTheme="minorHAnsi" w:hAnsi="Times New Roman" w:cstheme="minorBidi"/>
      <w:b/>
      <w:bCs/>
      <w:i/>
      <w:iCs/>
      <w:color w:val="4F81BD" w:themeColor="accent1"/>
      <w:sz w:val="28"/>
      <w:lang w:eastAsia="en-US"/>
    </w:rPr>
  </w:style>
  <w:style w:type="character" w:styleId="affffff7">
    <w:name w:val="Subtle Emphasis"/>
    <w:basedOn w:val="a0"/>
    <w:uiPriority w:val="19"/>
    <w:qFormat/>
    <w:rsid w:val="00BB411F"/>
    <w:rPr>
      <w:i/>
      <w:iCs/>
      <w:color w:val="808080" w:themeColor="text1" w:themeTint="7F"/>
    </w:rPr>
  </w:style>
  <w:style w:type="character" w:styleId="affffff8">
    <w:name w:val="Intense Emphasis"/>
    <w:basedOn w:val="a0"/>
    <w:uiPriority w:val="21"/>
    <w:qFormat/>
    <w:rsid w:val="00BB411F"/>
    <w:rPr>
      <w:b/>
      <w:bCs/>
      <w:i/>
      <w:iCs/>
      <w:color w:val="4F81BD" w:themeColor="accent1"/>
    </w:rPr>
  </w:style>
  <w:style w:type="character" w:styleId="affffff9">
    <w:name w:val="Subtle Reference"/>
    <w:basedOn w:val="a0"/>
    <w:uiPriority w:val="31"/>
    <w:qFormat/>
    <w:rsid w:val="00BB411F"/>
    <w:rPr>
      <w:smallCaps/>
      <w:color w:val="C0504D" w:themeColor="accent2"/>
      <w:u w:val="single"/>
    </w:rPr>
  </w:style>
  <w:style w:type="character" w:styleId="affffffa">
    <w:name w:val="Intense Reference"/>
    <w:basedOn w:val="a0"/>
    <w:uiPriority w:val="32"/>
    <w:qFormat/>
    <w:rsid w:val="00BB411F"/>
    <w:rPr>
      <w:b/>
      <w:bCs/>
      <w:smallCaps/>
      <w:color w:val="C0504D" w:themeColor="accent2"/>
      <w:spacing w:val="5"/>
      <w:u w:val="single"/>
    </w:rPr>
  </w:style>
  <w:style w:type="character" w:styleId="affffffb">
    <w:name w:val="Book Title"/>
    <w:basedOn w:val="a0"/>
    <w:uiPriority w:val="33"/>
    <w:qFormat/>
    <w:rsid w:val="00BB411F"/>
    <w:rPr>
      <w:b/>
      <w:bCs/>
      <w:smallCaps/>
      <w:spacing w:val="5"/>
    </w:rPr>
  </w:style>
  <w:style w:type="paragraph" w:styleId="affffffc">
    <w:name w:val="TOC Heading"/>
    <w:basedOn w:val="1"/>
    <w:next w:val="a"/>
    <w:uiPriority w:val="39"/>
    <w:semiHidden/>
    <w:unhideWhenUsed/>
    <w:qFormat/>
    <w:rsid w:val="00BB411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customStyle="1" w:styleId="msonormal0">
    <w:name w:val="msonormal"/>
    <w:basedOn w:val="a"/>
    <w:uiPriority w:val="99"/>
    <w:rsid w:val="002834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1">
    <w:name w:val="Основной текст с отступом 21"/>
    <w:basedOn w:val="a"/>
    <w:uiPriority w:val="99"/>
    <w:rsid w:val="002834FF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2834FF"/>
    <w:pPr>
      <w:spacing w:after="0" w:line="240" w:lineRule="auto"/>
      <w:ind w:firstLine="709"/>
    </w:pPr>
    <w:rPr>
      <w:rFonts w:ascii="Times New Roman" w:hAnsi="Times New Roman"/>
      <w:sz w:val="24"/>
      <w:szCs w:val="24"/>
      <w:lang w:eastAsia="ar-SA"/>
    </w:rPr>
  </w:style>
  <w:style w:type="paragraph" w:styleId="affffffd">
    <w:name w:val="List"/>
    <w:basedOn w:val="a"/>
    <w:uiPriority w:val="99"/>
    <w:semiHidden/>
    <w:unhideWhenUsed/>
    <w:locked/>
    <w:rsid w:val="005F19E8"/>
    <w:pPr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33">
    <w:name w:val="Body Text Indent 3"/>
    <w:basedOn w:val="a"/>
    <w:link w:val="34"/>
    <w:uiPriority w:val="99"/>
    <w:semiHidden/>
    <w:unhideWhenUsed/>
    <w:locked/>
    <w:rsid w:val="005F19E8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F19E8"/>
    <w:rPr>
      <w:rFonts w:ascii="Times New Roman" w:hAnsi="Times New Roman" w:cs="Times New Roman"/>
      <w:sz w:val="16"/>
      <w:szCs w:val="16"/>
    </w:rPr>
  </w:style>
  <w:style w:type="character" w:customStyle="1" w:styleId="apple-style-span">
    <w:name w:val="apple-style-span"/>
    <w:rsid w:val="005F19E8"/>
    <w:rPr>
      <w:rFonts w:ascii="Times New Roman" w:hAnsi="Times New Roman" w:cs="Times New Roman" w:hint="default"/>
    </w:rPr>
  </w:style>
  <w:style w:type="character" w:customStyle="1" w:styleId="1c">
    <w:name w:val="Верхний колонтитул Знак1"/>
    <w:basedOn w:val="a0"/>
    <w:uiPriority w:val="99"/>
    <w:semiHidden/>
    <w:rsid w:val="005F19E8"/>
  </w:style>
  <w:style w:type="character" w:customStyle="1" w:styleId="affffffe">
    <w:name w:val="Символ сноски"/>
    <w:rsid w:val="005F19E8"/>
    <w:rPr>
      <w:sz w:val="20"/>
      <w:vertAlign w:val="superscript"/>
    </w:rPr>
  </w:style>
  <w:style w:type="character" w:customStyle="1" w:styleId="62">
    <w:name w:val="Основной текст (6)_"/>
    <w:link w:val="63"/>
    <w:locked/>
    <w:rsid w:val="00B21CFC"/>
    <w:rPr>
      <w:rFonts w:ascii="Century Schoolbook" w:eastAsia="Century Schoolbook" w:hAnsi="Century Schoolbook" w:cs="Century Schoolbook"/>
      <w:b/>
      <w:bCs/>
      <w:sz w:val="17"/>
      <w:szCs w:val="17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B21CFC"/>
    <w:pPr>
      <w:widowControl w:val="0"/>
      <w:shd w:val="clear" w:color="auto" w:fill="FFFFFF"/>
      <w:spacing w:before="3540" w:after="120" w:line="0" w:lineRule="atLeast"/>
      <w:jc w:val="center"/>
    </w:pPr>
    <w:rPr>
      <w:rFonts w:ascii="Century Schoolbook" w:eastAsia="Century Schoolbook" w:hAnsi="Century Schoolbook" w:cs="Century Schoolbook"/>
      <w:b/>
      <w:bCs/>
      <w:sz w:val="17"/>
      <w:szCs w:val="17"/>
    </w:rPr>
  </w:style>
  <w:style w:type="character" w:customStyle="1" w:styleId="Exact">
    <w:name w:val="Подпись к таблице Exact"/>
    <w:link w:val="afffffff"/>
    <w:locked/>
    <w:rsid w:val="00B21CFC"/>
    <w:rPr>
      <w:rFonts w:ascii="Century Schoolbook" w:eastAsia="Century Schoolbook" w:hAnsi="Century Schoolbook" w:cs="Century Schoolbook"/>
      <w:b/>
      <w:bCs/>
      <w:sz w:val="17"/>
      <w:szCs w:val="17"/>
      <w:shd w:val="clear" w:color="auto" w:fill="FFFFFF"/>
    </w:rPr>
  </w:style>
  <w:style w:type="paragraph" w:customStyle="1" w:styleId="afffffff">
    <w:name w:val="Подпись к таблице"/>
    <w:basedOn w:val="a"/>
    <w:link w:val="Exact"/>
    <w:rsid w:val="00B21CFC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b/>
      <w:bCs/>
      <w:sz w:val="17"/>
      <w:szCs w:val="17"/>
    </w:rPr>
  </w:style>
  <w:style w:type="character" w:customStyle="1" w:styleId="afffffff0">
    <w:name w:val="Колонтитул_"/>
    <w:link w:val="afffffff1"/>
    <w:locked/>
    <w:rsid w:val="00B21CFC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paragraph" w:customStyle="1" w:styleId="afffffff1">
    <w:name w:val="Колонтитул"/>
    <w:basedOn w:val="a"/>
    <w:link w:val="afffffff0"/>
    <w:rsid w:val="00B21CFC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</w:rPr>
  </w:style>
  <w:style w:type="character" w:customStyle="1" w:styleId="2b">
    <w:name w:val="Основной текст (2)"/>
    <w:rsid w:val="00B21CFC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c">
    <w:name w:val="Заголовок №2"/>
    <w:rsid w:val="00B21CFC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100">
    <w:name w:val="Основной текст (10)"/>
    <w:rsid w:val="00B21CFC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2">
    <w:name w:val="Основной текст (5)"/>
    <w:rsid w:val="00B21CFC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3">
    <w:name w:val="Основной текст (5) + Не курсив"/>
    <w:rsid w:val="00B21CFC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d">
    <w:name w:val="Основной текст (2) + Курсив"/>
    <w:rsid w:val="00B21CFC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35">
    <w:name w:val="Заголовок №3"/>
    <w:rsid w:val="00B21CFC"/>
    <w:rPr>
      <w:rFonts w:ascii="Franklin Gothic Medium" w:eastAsia="Franklin Gothic Medium" w:hAnsi="Franklin Gothic Medium" w:cs="Franklin Gothic Medium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CenturySchoolbook">
    <w:name w:val="Колонтитул + Century Schoolbook"/>
    <w:aliases w:val="12 pt,Полужирный,Не курсив,Основной текст (2) + 8,5 pt"/>
    <w:rsid w:val="00B21CFC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Exact0">
    <w:name w:val="Подпись к таблице + Курсив Exact"/>
    <w:rsid w:val="00B21CFC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6Exact">
    <w:name w:val="Основной текст (6) + Малые прописные Exact"/>
    <w:rsid w:val="00B21CFC"/>
    <w:rPr>
      <w:rFonts w:ascii="Century Schoolbook" w:eastAsia="Century Schoolbook" w:hAnsi="Century Schoolbook" w:cs="Century Schoolbook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e">
    <w:name w:val="Основной текст (2)_"/>
    <w:locked/>
    <w:rsid w:val="00B21CFC"/>
    <w:rPr>
      <w:rFonts w:ascii="Century Schoolbook" w:eastAsia="Century Schoolbook" w:hAnsi="Century Schoolbook" w:cs="Century Schoolbook" w:hint="default"/>
      <w:sz w:val="21"/>
      <w:szCs w:val="21"/>
      <w:shd w:val="clear" w:color="auto" w:fill="FFFFFF"/>
    </w:rPr>
  </w:style>
  <w:style w:type="character" w:customStyle="1" w:styleId="afffffff2">
    <w:name w:val="Сноска"/>
    <w:rsid w:val="00B21CFC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64">
    <w:name w:val="Основной текст (6) + Курсив"/>
    <w:rsid w:val="00B21CFC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110">
    <w:name w:val="Основной текст (11)"/>
    <w:rsid w:val="00B21CFC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8"/>
      <w:szCs w:val="38"/>
      <w:u w:val="none"/>
      <w:effect w:val="none"/>
      <w:lang w:val="ru-RU" w:eastAsia="ru-RU" w:bidi="ru-RU"/>
    </w:rPr>
  </w:style>
  <w:style w:type="character" w:customStyle="1" w:styleId="220">
    <w:name w:val="Заголовок №2 (2)"/>
    <w:rsid w:val="00B21CFC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 w:eastAsia="ru-RU" w:bidi="ru-RU"/>
    </w:rPr>
  </w:style>
  <w:style w:type="paragraph" w:styleId="afffffff3">
    <w:name w:val="Plain Text"/>
    <w:basedOn w:val="a"/>
    <w:link w:val="afffffff4"/>
    <w:uiPriority w:val="99"/>
    <w:semiHidden/>
    <w:unhideWhenUsed/>
    <w:locked/>
    <w:rsid w:val="00780E1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fffff4">
    <w:name w:val="Текст Знак"/>
    <w:basedOn w:val="a0"/>
    <w:link w:val="afffffff3"/>
    <w:uiPriority w:val="99"/>
    <w:semiHidden/>
    <w:rsid w:val="00780E10"/>
    <w:rPr>
      <w:rFonts w:ascii="Courier New" w:hAnsi="Courier New" w:cs="Times New Roman"/>
      <w:sz w:val="20"/>
      <w:szCs w:val="20"/>
    </w:rPr>
  </w:style>
  <w:style w:type="paragraph" w:customStyle="1" w:styleId="36">
    <w:name w:val="Знак3"/>
    <w:basedOn w:val="a"/>
    <w:uiPriority w:val="99"/>
    <w:rsid w:val="00780E1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TTEXT">
    <w:name w:val="TTEXT Знак"/>
    <w:link w:val="TTEXT0"/>
    <w:locked/>
    <w:rsid w:val="00780E10"/>
    <w:rPr>
      <w:rFonts w:ascii="Times New Roman" w:hAnsi="Times New Roman" w:cs="Times New Roman"/>
      <w:sz w:val="28"/>
      <w:szCs w:val="24"/>
    </w:rPr>
  </w:style>
  <w:style w:type="paragraph" w:customStyle="1" w:styleId="TTEXT0">
    <w:name w:val="TTEXT"/>
    <w:basedOn w:val="a"/>
    <w:link w:val="TTEXT"/>
    <w:rsid w:val="00780E1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TNAME0">
    <w:name w:val="TNAME Знак"/>
    <w:link w:val="TNAME"/>
    <w:locked/>
    <w:rsid w:val="00780E10"/>
    <w:rPr>
      <w:rFonts w:ascii="Times New Roman" w:hAnsi="Times New Roman" w:cs="Times New Roman"/>
      <w:b/>
      <w:sz w:val="28"/>
      <w:szCs w:val="24"/>
    </w:rPr>
  </w:style>
  <w:style w:type="paragraph" w:customStyle="1" w:styleId="TNAME">
    <w:name w:val="TNAME"/>
    <w:basedOn w:val="TTEXT0"/>
    <w:next w:val="TTEXT0"/>
    <w:link w:val="TNAME0"/>
    <w:rsid w:val="00780E10"/>
    <w:pPr>
      <w:widowControl w:val="0"/>
      <w:numPr>
        <w:numId w:val="155"/>
      </w:numPr>
      <w:jc w:val="center"/>
      <w:outlineLvl w:val="2"/>
    </w:pPr>
    <w:rPr>
      <w:b/>
    </w:rPr>
  </w:style>
  <w:style w:type="character" w:customStyle="1" w:styleId="c3">
    <w:name w:val="c3"/>
    <w:basedOn w:val="a0"/>
    <w:rsid w:val="00780E10"/>
  </w:style>
  <w:style w:type="paragraph" w:customStyle="1" w:styleId="1d">
    <w:name w:val="Абзац списка1"/>
    <w:basedOn w:val="a"/>
    <w:uiPriority w:val="99"/>
    <w:rsid w:val="001A0EC3"/>
    <w:pPr>
      <w:suppressAutoHyphens/>
    </w:pPr>
    <w:rPr>
      <w:rFonts w:cs="Calibri"/>
      <w:lang w:eastAsia="ar-SA"/>
    </w:rPr>
  </w:style>
  <w:style w:type="paragraph" w:customStyle="1" w:styleId="ConsNormal">
    <w:name w:val="ConsNormal"/>
    <w:uiPriority w:val="99"/>
    <w:rsid w:val="001A0EC3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e">
    <w:name w:val="Цитата1"/>
    <w:basedOn w:val="a"/>
    <w:uiPriority w:val="99"/>
    <w:rsid w:val="001A0EC3"/>
    <w:pPr>
      <w:suppressAutoHyphens/>
      <w:spacing w:after="0" w:line="240" w:lineRule="auto"/>
      <w:ind w:left="57" w:right="113"/>
      <w:jc w:val="both"/>
    </w:pPr>
    <w:rPr>
      <w:rFonts w:ascii="Times New Roman" w:hAnsi="Times New Roman"/>
      <w:sz w:val="28"/>
      <w:szCs w:val="24"/>
      <w:lang w:eastAsia="ar-SA"/>
    </w:rPr>
  </w:style>
  <w:style w:type="character" w:customStyle="1" w:styleId="1f">
    <w:name w:val="Заголовок Знак1"/>
    <w:uiPriority w:val="10"/>
    <w:locked/>
    <w:rsid w:val="001A0EC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311">
    <w:name w:val="Основной текст 31"/>
    <w:basedOn w:val="a"/>
    <w:uiPriority w:val="99"/>
    <w:rsid w:val="000E3696"/>
    <w:pPr>
      <w:spacing w:after="0" w:line="240" w:lineRule="auto"/>
      <w:jc w:val="both"/>
    </w:pPr>
    <w:rPr>
      <w:rFonts w:ascii="Times New Roman" w:hAnsi="Times New Roman"/>
      <w:b/>
      <w:sz w:val="28"/>
      <w:szCs w:val="24"/>
      <w:lang w:eastAsia="ar-SA"/>
    </w:rPr>
  </w:style>
  <w:style w:type="table" w:customStyle="1" w:styleId="2f">
    <w:name w:val="Сетка таблицы2"/>
    <w:basedOn w:val="a1"/>
    <w:next w:val="afffff5"/>
    <w:uiPriority w:val="59"/>
    <w:rsid w:val="00C17E56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"/>
    <w:next w:val="a2"/>
    <w:uiPriority w:val="99"/>
    <w:semiHidden/>
    <w:unhideWhenUsed/>
    <w:rsid w:val="005171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207FE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18331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331B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8331B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8331B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6D4B7C"/>
    <w:pPr>
      <w:keepNext/>
      <w:spacing w:after="0" w:line="240" w:lineRule="auto"/>
      <w:ind w:firstLine="284"/>
      <w:jc w:val="both"/>
      <w:outlineLvl w:val="4"/>
    </w:pPr>
    <w:rPr>
      <w:rFonts w:ascii="Times New Roman" w:hAnsi="Times New Roman"/>
      <w:i/>
      <w:iCs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BB411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BB411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lang w:eastAsia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locked/>
    <w:rsid w:val="00D53F1D"/>
    <w:pPr>
      <w:keepNext/>
      <w:spacing w:after="0" w:line="360" w:lineRule="auto"/>
      <w:jc w:val="both"/>
      <w:outlineLvl w:val="7"/>
    </w:pPr>
    <w:rPr>
      <w:rFonts w:ascii="Times New Roman" w:hAnsi="Times New Roman"/>
      <w:b/>
      <w:sz w:val="28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BB411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8331B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18331B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18331B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18331B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18331B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18331B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uiPriority w:val="99"/>
    <w:rsid w:val="0018331B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18331B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rsid w:val="0018331B"/>
    <w:rPr>
      <w:rFonts w:cs="Times New Roman"/>
    </w:rPr>
  </w:style>
  <w:style w:type="paragraph" w:styleId="a8">
    <w:name w:val="Normal (Web)"/>
    <w:basedOn w:val="a"/>
    <w:uiPriority w:val="99"/>
    <w:rsid w:val="0018331B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rsid w:val="0018331B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locked/>
    <w:rsid w:val="0018331B"/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FootnoteTextChar">
    <w:name w:val="Footnote Text Char"/>
    <w:basedOn w:val="a0"/>
    <w:uiPriority w:val="99"/>
    <w:locked/>
    <w:rsid w:val="0018331B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rsid w:val="0018331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8331B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rsid w:val="0018331B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18331B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18331B"/>
    <w:pPr>
      <w:spacing w:before="120" w:after="0" w:line="240" w:lineRule="auto"/>
      <w:ind w:left="240"/>
    </w:pPr>
    <w:rPr>
      <w:rFonts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D072F2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d">
    <w:name w:val="List Paragraph"/>
    <w:aliases w:val="Содержание. 2 уровень"/>
    <w:basedOn w:val="a"/>
    <w:link w:val="ae"/>
    <w:uiPriority w:val="34"/>
    <w:qFormat/>
    <w:rsid w:val="0018331B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styleId="af">
    <w:name w:val="Emphasis"/>
    <w:basedOn w:val="a0"/>
    <w:qFormat/>
    <w:rsid w:val="0018331B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18331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18331B"/>
    <w:rPr>
      <w:rFonts w:ascii="Segoe UI" w:hAnsi="Segoe UI" w:cs="Times New Roman"/>
      <w:sz w:val="18"/>
      <w:szCs w:val="18"/>
    </w:rPr>
  </w:style>
  <w:style w:type="paragraph" w:customStyle="1" w:styleId="ConsPlusNormal">
    <w:name w:val="ConsPlusNormal"/>
    <w:rsid w:val="0018331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2">
    <w:name w:val="header"/>
    <w:basedOn w:val="a"/>
    <w:link w:val="af3"/>
    <w:uiPriority w:val="99"/>
    <w:rsid w:val="0018331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uiPriority w:val="99"/>
    <w:locked/>
    <w:rsid w:val="0018331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8331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BB0E7E"/>
    <w:rPr>
      <w:rFonts w:cs="Times New Roman"/>
      <w:sz w:val="20"/>
      <w:szCs w:val="20"/>
    </w:rPr>
  </w:style>
  <w:style w:type="character" w:customStyle="1" w:styleId="12">
    <w:name w:val="Текст примечания Знак1"/>
    <w:basedOn w:val="a0"/>
    <w:uiPriority w:val="99"/>
    <w:rsid w:val="0018331B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18331B"/>
    <w:rPr>
      <w:b/>
    </w:rPr>
  </w:style>
  <w:style w:type="paragraph" w:styleId="af6">
    <w:name w:val="annotation subject"/>
    <w:basedOn w:val="af4"/>
    <w:next w:val="af4"/>
    <w:link w:val="af7"/>
    <w:uiPriority w:val="99"/>
    <w:rsid w:val="0018331B"/>
    <w:rPr>
      <w:rFonts w:ascii="Calibri" w:hAnsi="Calibri"/>
      <w:b/>
    </w:rPr>
  </w:style>
  <w:style w:type="character" w:customStyle="1" w:styleId="af7">
    <w:name w:val="Тема примечания Знак"/>
    <w:basedOn w:val="CommentTextChar"/>
    <w:link w:val="af6"/>
    <w:uiPriority w:val="99"/>
    <w:semiHidden/>
    <w:locked/>
    <w:rsid w:val="00BB0E7E"/>
    <w:rPr>
      <w:rFonts w:ascii="Times New Roman" w:hAnsi="Times New Roman" w:cs="Times New Roman"/>
      <w:b/>
      <w:bCs/>
      <w:sz w:val="20"/>
      <w:szCs w:val="20"/>
    </w:rPr>
  </w:style>
  <w:style w:type="character" w:customStyle="1" w:styleId="13">
    <w:name w:val="Тема примечания Знак1"/>
    <w:basedOn w:val="12"/>
    <w:uiPriority w:val="99"/>
    <w:rsid w:val="0018331B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18331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18331B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18331B"/>
  </w:style>
  <w:style w:type="character" w:customStyle="1" w:styleId="af8">
    <w:name w:val="Цветовое выделение"/>
    <w:uiPriority w:val="99"/>
    <w:rsid w:val="0018331B"/>
    <w:rPr>
      <w:b/>
      <w:color w:val="26282F"/>
    </w:rPr>
  </w:style>
  <w:style w:type="character" w:customStyle="1" w:styleId="af9">
    <w:name w:val="Гипертекстовая ссылка"/>
    <w:uiPriority w:val="99"/>
    <w:rsid w:val="0018331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8331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c">
    <w:name w:val="Внимание: криминал!!"/>
    <w:basedOn w:val="afb"/>
    <w:next w:val="a"/>
    <w:uiPriority w:val="99"/>
    <w:rsid w:val="0018331B"/>
  </w:style>
  <w:style w:type="paragraph" w:customStyle="1" w:styleId="afd">
    <w:name w:val="Внимание: недобросовестность!"/>
    <w:basedOn w:val="afb"/>
    <w:next w:val="a"/>
    <w:uiPriority w:val="99"/>
    <w:rsid w:val="0018331B"/>
  </w:style>
  <w:style w:type="character" w:customStyle="1" w:styleId="afe">
    <w:name w:val="Выделение для Базового Поиска"/>
    <w:uiPriority w:val="99"/>
    <w:rsid w:val="0018331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8331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1">
    <w:name w:val="Основное меню (преемственно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1"/>
    <w:next w:val="a"/>
    <w:uiPriority w:val="99"/>
    <w:rsid w:val="0018331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5">
    <w:name w:val="Заголовок своего сообщения"/>
    <w:uiPriority w:val="99"/>
    <w:rsid w:val="0018331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7">
    <w:name w:val="Заголовок чужого сообщения"/>
    <w:uiPriority w:val="99"/>
    <w:rsid w:val="0018331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9">
    <w:name w:val="Заголовок ЭР (правое окно)"/>
    <w:basedOn w:val="aff8"/>
    <w:next w:val="a"/>
    <w:uiPriority w:val="99"/>
    <w:rsid w:val="0018331B"/>
    <w:pPr>
      <w:spacing w:after="0"/>
      <w:jc w:val="left"/>
    </w:pPr>
  </w:style>
  <w:style w:type="paragraph" w:customStyle="1" w:styleId="affa">
    <w:name w:val="Интерактивный заголовок"/>
    <w:basedOn w:val="14"/>
    <w:next w:val="a"/>
    <w:uiPriority w:val="99"/>
    <w:rsid w:val="0018331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c">
    <w:name w:val="Информация об изменениях"/>
    <w:basedOn w:val="affb"/>
    <w:next w:val="a"/>
    <w:uiPriority w:val="99"/>
    <w:rsid w:val="0018331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e">
    <w:name w:val="Комментарий"/>
    <w:basedOn w:val="affd"/>
    <w:next w:val="a"/>
    <w:uiPriority w:val="99"/>
    <w:rsid w:val="0018331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8331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1">
    <w:name w:val="Колонтитул (левый)"/>
    <w:basedOn w:val="afff0"/>
    <w:next w:val="a"/>
    <w:uiPriority w:val="99"/>
    <w:rsid w:val="0018331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3">
    <w:name w:val="Колонтитул (правый)"/>
    <w:basedOn w:val="afff2"/>
    <w:next w:val="a"/>
    <w:uiPriority w:val="99"/>
    <w:rsid w:val="0018331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8331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8331B"/>
  </w:style>
  <w:style w:type="paragraph" w:customStyle="1" w:styleId="afff6">
    <w:name w:val="Моноширинны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7">
    <w:name w:val="Найденные слова"/>
    <w:uiPriority w:val="99"/>
    <w:rsid w:val="0018331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18331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8331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c">
    <w:name w:val="Таблицы (моноширинный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18331B"/>
    <w:pPr>
      <w:ind w:left="140"/>
    </w:pPr>
  </w:style>
  <w:style w:type="character" w:customStyle="1" w:styleId="afffe">
    <w:name w:val="Опечатки"/>
    <w:uiPriority w:val="99"/>
    <w:rsid w:val="0018331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8331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8331B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8331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8331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Постоянная часть"/>
    <w:basedOn w:val="aff1"/>
    <w:next w:val="a"/>
    <w:uiPriority w:val="99"/>
    <w:rsid w:val="0018331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5">
    <w:name w:val="Пример."/>
    <w:basedOn w:val="afb"/>
    <w:next w:val="a"/>
    <w:uiPriority w:val="99"/>
    <w:rsid w:val="0018331B"/>
  </w:style>
  <w:style w:type="paragraph" w:customStyle="1" w:styleId="affff6">
    <w:name w:val="Примечание."/>
    <w:basedOn w:val="afb"/>
    <w:next w:val="a"/>
    <w:uiPriority w:val="99"/>
    <w:rsid w:val="0018331B"/>
  </w:style>
  <w:style w:type="character" w:customStyle="1" w:styleId="affff7">
    <w:name w:val="Продолжение ссылки"/>
    <w:uiPriority w:val="99"/>
    <w:rsid w:val="0018331B"/>
  </w:style>
  <w:style w:type="paragraph" w:customStyle="1" w:styleId="affff8">
    <w:name w:val="Словарная статья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9">
    <w:name w:val="Сравнение редакций"/>
    <w:uiPriority w:val="99"/>
    <w:rsid w:val="0018331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8331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8331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d">
    <w:name w:val="Ссылка на утративший силу документ"/>
    <w:uiPriority w:val="99"/>
    <w:rsid w:val="0018331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8331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0">
    <w:name w:val="Технический комментарий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1">
    <w:name w:val="Утратил силу"/>
    <w:uiPriority w:val="99"/>
    <w:rsid w:val="0018331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3">
    <w:name w:val="Центрированный (таблица)"/>
    <w:basedOn w:val="afffb"/>
    <w:next w:val="a"/>
    <w:uiPriority w:val="99"/>
    <w:rsid w:val="0018331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8331B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1833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fffff4">
    <w:name w:val="annotation reference"/>
    <w:basedOn w:val="a0"/>
    <w:rsid w:val="0018331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8331B"/>
    <w:pPr>
      <w:spacing w:after="0" w:line="240" w:lineRule="auto"/>
      <w:ind w:left="720"/>
    </w:pPr>
    <w:rPr>
      <w:rFonts w:cs="Calibri"/>
      <w:sz w:val="20"/>
      <w:szCs w:val="20"/>
    </w:rPr>
  </w:style>
  <w:style w:type="paragraph" w:styleId="51">
    <w:name w:val="toc 5"/>
    <w:basedOn w:val="a"/>
    <w:next w:val="a"/>
    <w:autoRedefine/>
    <w:uiPriority w:val="99"/>
    <w:rsid w:val="0018331B"/>
    <w:pPr>
      <w:spacing w:after="0" w:line="240" w:lineRule="auto"/>
      <w:ind w:left="960"/>
    </w:pPr>
    <w:rPr>
      <w:rFonts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rsid w:val="0018331B"/>
    <w:pPr>
      <w:spacing w:after="0" w:line="240" w:lineRule="auto"/>
      <w:ind w:left="1200"/>
    </w:pPr>
    <w:rPr>
      <w:rFonts w:cs="Calibri"/>
      <w:sz w:val="20"/>
      <w:szCs w:val="20"/>
    </w:rPr>
  </w:style>
  <w:style w:type="paragraph" w:styleId="71">
    <w:name w:val="toc 7"/>
    <w:basedOn w:val="a"/>
    <w:next w:val="a"/>
    <w:autoRedefine/>
    <w:uiPriority w:val="99"/>
    <w:rsid w:val="0018331B"/>
    <w:pPr>
      <w:spacing w:after="0" w:line="240" w:lineRule="auto"/>
      <w:ind w:left="1440"/>
    </w:pPr>
    <w:rPr>
      <w:rFonts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rsid w:val="0018331B"/>
    <w:pPr>
      <w:spacing w:after="0" w:line="240" w:lineRule="auto"/>
      <w:ind w:left="1680"/>
    </w:pPr>
    <w:rPr>
      <w:rFonts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rsid w:val="0018331B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uiPriority w:val="99"/>
    <w:rsid w:val="00FB6E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5">
    <w:name w:val="Table Grid"/>
    <w:basedOn w:val="a1"/>
    <w:uiPriority w:val="59"/>
    <w:rsid w:val="0055704C"/>
    <w:rPr>
      <w:rFonts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345B6C"/>
    <w:pPr>
      <w:spacing w:after="0" w:line="240" w:lineRule="auto"/>
    </w:pPr>
    <w:rPr>
      <w:sz w:val="20"/>
      <w:szCs w:val="20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locked/>
    <w:rsid w:val="00345B6C"/>
    <w:rPr>
      <w:rFonts w:cs="Times New Roman"/>
      <w:sz w:val="20"/>
      <w:szCs w:val="20"/>
    </w:rPr>
  </w:style>
  <w:style w:type="character" w:styleId="afffff8">
    <w:name w:val="endnote reference"/>
    <w:basedOn w:val="a0"/>
    <w:uiPriority w:val="99"/>
    <w:semiHidden/>
    <w:rsid w:val="00345B6C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semiHidden/>
    <w:rsid w:val="00147F1B"/>
    <w:rPr>
      <w:rFonts w:cs="Times New Roman"/>
      <w:color w:val="800080"/>
      <w:u w:val="single"/>
    </w:rPr>
  </w:style>
  <w:style w:type="character" w:customStyle="1" w:styleId="15">
    <w:name w:val="Нижний колонтитул Знак1"/>
    <w:aliases w:val="Нижний колонтитул Знак Знак Знак Знак1,Нижний колонтитул1 Знак1,Нижний колонтитул Знак Знак Знак2"/>
    <w:basedOn w:val="a0"/>
    <w:uiPriority w:val="99"/>
    <w:semiHidden/>
    <w:rsid w:val="00147F1B"/>
    <w:rPr>
      <w:rFonts w:eastAsia="Times New Roman" w:cs="Times New Roman"/>
      <w:lang w:val="x-none" w:eastAsia="en-US"/>
    </w:rPr>
  </w:style>
  <w:style w:type="paragraph" w:styleId="afffffa">
    <w:name w:val="No Spacing"/>
    <w:link w:val="afffffb"/>
    <w:uiPriority w:val="1"/>
    <w:qFormat/>
    <w:rsid w:val="00147F1B"/>
    <w:rPr>
      <w:rFonts w:cs="Times New Roman"/>
      <w:lang w:eastAsia="en-US"/>
    </w:rPr>
  </w:style>
  <w:style w:type="character" w:styleId="afffffc">
    <w:name w:val="Strong"/>
    <w:basedOn w:val="a0"/>
    <w:uiPriority w:val="22"/>
    <w:qFormat/>
    <w:rsid w:val="00147F1B"/>
    <w:rPr>
      <w:rFonts w:cs="Times New Roman"/>
      <w:b/>
      <w:bCs/>
    </w:rPr>
  </w:style>
  <w:style w:type="paragraph" w:customStyle="1" w:styleId="msonormalcxspmiddle">
    <w:name w:val="msonormalcxspmiddle"/>
    <w:basedOn w:val="a"/>
    <w:uiPriority w:val="99"/>
    <w:rsid w:val="002442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yperlink1">
    <w:name w:val="Hyperlink.1"/>
    <w:uiPriority w:val="99"/>
    <w:rsid w:val="00525853"/>
    <w:rPr>
      <w:lang w:val="ru-RU" w:eastAsia="x-none"/>
    </w:rPr>
  </w:style>
  <w:style w:type="character" w:customStyle="1" w:styleId="ae">
    <w:name w:val="Абзац списка Знак"/>
    <w:aliases w:val="Содержание. 2 уровень Знак"/>
    <w:link w:val="ad"/>
    <w:uiPriority w:val="34"/>
    <w:locked/>
    <w:rsid w:val="00C2312D"/>
    <w:rPr>
      <w:rFonts w:ascii="Times New Roman" w:hAnsi="Times New Roman"/>
      <w:sz w:val="24"/>
    </w:rPr>
  </w:style>
  <w:style w:type="paragraph" w:styleId="afffffd">
    <w:name w:val="Title"/>
    <w:basedOn w:val="a"/>
    <w:link w:val="afffffe"/>
    <w:uiPriority w:val="10"/>
    <w:qFormat/>
    <w:rsid w:val="009F21CF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27">
    <w:name w:val="Основной текст2"/>
    <w:basedOn w:val="a0"/>
    <w:uiPriority w:val="99"/>
    <w:rsid w:val="009F21CF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fffffe">
    <w:name w:val="Название Знак"/>
    <w:basedOn w:val="a0"/>
    <w:link w:val="afffffd"/>
    <w:uiPriority w:val="10"/>
    <w:locked/>
    <w:rsid w:val="009F21CF"/>
    <w:rPr>
      <w:rFonts w:cs="Times New Roman"/>
      <w:sz w:val="24"/>
      <w:lang w:val="ru-RU" w:eastAsia="ru-RU" w:bidi="ar-SA"/>
    </w:rPr>
  </w:style>
  <w:style w:type="character" w:customStyle="1" w:styleId="afffffb">
    <w:name w:val="Без интервала Знак"/>
    <w:link w:val="afffffa"/>
    <w:uiPriority w:val="1"/>
    <w:locked/>
    <w:rsid w:val="009F21CF"/>
    <w:rPr>
      <w:sz w:val="22"/>
      <w:lang w:val="ru-RU" w:eastAsia="en-US"/>
    </w:rPr>
  </w:style>
  <w:style w:type="paragraph" w:customStyle="1" w:styleId="Style8">
    <w:name w:val="Style8"/>
    <w:basedOn w:val="a"/>
    <w:uiPriority w:val="99"/>
    <w:rsid w:val="00B561E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hAnsi="Arial Black"/>
      <w:sz w:val="24"/>
      <w:szCs w:val="24"/>
    </w:rPr>
  </w:style>
  <w:style w:type="character" w:customStyle="1" w:styleId="16">
    <w:name w:val="Основной текст1"/>
    <w:link w:val="17"/>
    <w:uiPriority w:val="99"/>
    <w:locked/>
    <w:rsid w:val="00B561E5"/>
    <w:rPr>
      <w:sz w:val="27"/>
      <w:shd w:val="clear" w:color="auto" w:fill="FFFFFF"/>
    </w:rPr>
  </w:style>
  <w:style w:type="character" w:customStyle="1" w:styleId="32">
    <w:name w:val="Основной текст3"/>
    <w:basedOn w:val="16"/>
    <w:uiPriority w:val="99"/>
    <w:rsid w:val="00B561E5"/>
    <w:rPr>
      <w:rFonts w:cs="Times New Roman"/>
      <w:sz w:val="18"/>
      <w:szCs w:val="18"/>
      <w:shd w:val="clear" w:color="auto" w:fill="FFFFFF"/>
      <w:lang w:bidi="ar-SA"/>
    </w:rPr>
  </w:style>
  <w:style w:type="paragraph" w:customStyle="1" w:styleId="17">
    <w:name w:val="Основной текст17"/>
    <w:basedOn w:val="a"/>
    <w:link w:val="16"/>
    <w:uiPriority w:val="99"/>
    <w:rsid w:val="00B561E5"/>
    <w:pPr>
      <w:shd w:val="clear" w:color="auto" w:fill="FFFFFF"/>
      <w:spacing w:after="0" w:line="192" w:lineRule="exact"/>
    </w:pPr>
    <w:rPr>
      <w:sz w:val="27"/>
      <w:szCs w:val="20"/>
      <w:shd w:val="clear" w:color="auto" w:fill="FFFFFF"/>
    </w:rPr>
  </w:style>
  <w:style w:type="character" w:customStyle="1" w:styleId="92">
    <w:name w:val="Основной текст (9)"/>
    <w:basedOn w:val="a0"/>
    <w:uiPriority w:val="99"/>
    <w:rsid w:val="00B561E5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B561E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B561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B561E5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B561E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B561E5"/>
    <w:pPr>
      <w:widowControl w:val="0"/>
      <w:autoSpaceDE w:val="0"/>
      <w:autoSpaceDN w:val="0"/>
      <w:adjustRightInd w:val="0"/>
      <w:spacing w:after="0" w:line="240" w:lineRule="auto"/>
    </w:pPr>
    <w:rPr>
      <w:rFonts w:ascii="Angsana New" w:hAnsi="Angsana New"/>
      <w:sz w:val="24"/>
      <w:szCs w:val="24"/>
      <w:lang w:bidi="th-TH"/>
    </w:rPr>
  </w:style>
  <w:style w:type="character" w:customStyle="1" w:styleId="FontStyle11">
    <w:name w:val="Font Style11"/>
    <w:basedOn w:val="a0"/>
    <w:uiPriority w:val="99"/>
    <w:rsid w:val="00B561E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rsid w:val="00B561E5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,Основной текст (2) + Полужирный"/>
    <w:basedOn w:val="16"/>
    <w:rsid w:val="00B561E5"/>
    <w:rPr>
      <w:rFonts w:cs="Times New Roman"/>
      <w:i/>
      <w:iCs/>
      <w:sz w:val="16"/>
      <w:szCs w:val="16"/>
      <w:shd w:val="clear" w:color="auto" w:fill="FFFFFF"/>
      <w:lang w:bidi="ar-SA"/>
    </w:rPr>
  </w:style>
  <w:style w:type="character" w:customStyle="1" w:styleId="200">
    <w:name w:val="Основной текст (20)"/>
    <w:basedOn w:val="a0"/>
    <w:uiPriority w:val="99"/>
    <w:rsid w:val="00B561E5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6D4B7C"/>
    <w:rPr>
      <w:rFonts w:ascii="Times New Roman" w:hAnsi="Times New Roman" w:cs="Times New Roman"/>
      <w:i/>
      <w:iCs/>
      <w:sz w:val="28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rsid w:val="00D53F1D"/>
    <w:rPr>
      <w:rFonts w:ascii="Times New Roman" w:hAnsi="Times New Roman" w:cs="Times New Roman"/>
      <w:b/>
      <w:sz w:val="28"/>
      <w:szCs w:val="24"/>
      <w:lang w:eastAsia="en-US"/>
    </w:rPr>
  </w:style>
  <w:style w:type="numbering" w:customStyle="1" w:styleId="18">
    <w:name w:val="Нет списка1"/>
    <w:next w:val="a2"/>
    <w:uiPriority w:val="99"/>
    <w:semiHidden/>
    <w:unhideWhenUsed/>
    <w:rsid w:val="00D53F1D"/>
  </w:style>
  <w:style w:type="character" w:customStyle="1" w:styleId="19">
    <w:name w:val="Просмотренная гиперссылка1"/>
    <w:basedOn w:val="a0"/>
    <w:uiPriority w:val="99"/>
    <w:semiHidden/>
    <w:unhideWhenUsed/>
    <w:rsid w:val="00D53F1D"/>
    <w:rPr>
      <w:color w:val="800080"/>
      <w:u w:val="single"/>
    </w:rPr>
  </w:style>
  <w:style w:type="paragraph" w:styleId="affffff">
    <w:name w:val="Body Text Indent"/>
    <w:basedOn w:val="a"/>
    <w:link w:val="affffff0"/>
    <w:uiPriority w:val="99"/>
    <w:semiHidden/>
    <w:unhideWhenUsed/>
    <w:locked/>
    <w:rsid w:val="00D53F1D"/>
    <w:pPr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affffff0">
    <w:name w:val="Основной текст с отступом Знак"/>
    <w:basedOn w:val="a0"/>
    <w:link w:val="affffff"/>
    <w:uiPriority w:val="99"/>
    <w:semiHidden/>
    <w:rsid w:val="00D53F1D"/>
    <w:rPr>
      <w:rFonts w:ascii="Times New Roman" w:hAnsi="Times New Roman" w:cs="Times New Roman"/>
      <w:color w:val="000000"/>
      <w:sz w:val="28"/>
      <w:szCs w:val="28"/>
    </w:rPr>
  </w:style>
  <w:style w:type="paragraph" w:customStyle="1" w:styleId="320">
    <w:name w:val="Основной текст с отступом 32"/>
    <w:basedOn w:val="a"/>
    <w:uiPriority w:val="99"/>
    <w:rsid w:val="00D53F1D"/>
    <w:pPr>
      <w:spacing w:after="0" w:line="360" w:lineRule="auto"/>
      <w:ind w:firstLine="709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customStyle="1" w:styleId="210">
    <w:name w:val="Основной текст 21"/>
    <w:basedOn w:val="a"/>
    <w:uiPriority w:val="99"/>
    <w:rsid w:val="00D53F1D"/>
    <w:pPr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a">
    <w:name w:val="Заголовок №1"/>
    <w:rsid w:val="00D53F1D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8"/>
      <w:szCs w:val="38"/>
      <w:u w:val="none"/>
      <w:effect w:val="none"/>
      <w:lang w:val="ru-RU" w:eastAsia="ru-RU" w:bidi="ru-RU"/>
    </w:rPr>
  </w:style>
  <w:style w:type="table" w:styleId="affffff1">
    <w:name w:val="Light List"/>
    <w:basedOn w:val="a1"/>
    <w:uiPriority w:val="61"/>
    <w:rsid w:val="00D53F1D"/>
    <w:rPr>
      <w:rFonts w:cs="Times New Roman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28">
    <w:name w:val="Нет списка2"/>
    <w:next w:val="a2"/>
    <w:semiHidden/>
    <w:unhideWhenUsed/>
    <w:rsid w:val="00524459"/>
  </w:style>
  <w:style w:type="table" w:customStyle="1" w:styleId="1b">
    <w:name w:val="Сетка таблицы1"/>
    <w:basedOn w:val="a1"/>
    <w:next w:val="afffff5"/>
    <w:uiPriority w:val="59"/>
    <w:rsid w:val="00524459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BB411F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BB411F"/>
    <w:rPr>
      <w:rFonts w:asciiTheme="majorHAnsi" w:eastAsiaTheme="majorEastAsia" w:hAnsiTheme="majorHAnsi" w:cstheme="majorBidi"/>
      <w:i/>
      <w:iCs/>
      <w:color w:val="404040" w:themeColor="text1" w:themeTint="BF"/>
      <w:sz w:val="28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BB41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affffff2">
    <w:name w:val="caption"/>
    <w:basedOn w:val="a"/>
    <w:next w:val="a"/>
    <w:uiPriority w:val="35"/>
    <w:semiHidden/>
    <w:unhideWhenUsed/>
    <w:qFormat/>
    <w:locked/>
    <w:rsid w:val="00BB411F"/>
    <w:pPr>
      <w:spacing w:line="240" w:lineRule="auto"/>
    </w:pPr>
    <w:rPr>
      <w:rFonts w:ascii="Times New Roman" w:eastAsiaTheme="minorHAnsi" w:hAnsi="Times New Roman" w:cstheme="minorBidi"/>
      <w:b/>
      <w:bCs/>
      <w:color w:val="4F81BD" w:themeColor="accent1"/>
      <w:sz w:val="18"/>
      <w:szCs w:val="18"/>
      <w:lang w:eastAsia="en-US"/>
    </w:rPr>
  </w:style>
  <w:style w:type="paragraph" w:styleId="affffff3">
    <w:name w:val="Subtitle"/>
    <w:basedOn w:val="a"/>
    <w:next w:val="a"/>
    <w:link w:val="affffff4"/>
    <w:uiPriority w:val="11"/>
    <w:qFormat/>
    <w:locked/>
    <w:rsid w:val="00BB41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fffff4">
    <w:name w:val="Подзаголовок Знак"/>
    <w:basedOn w:val="a0"/>
    <w:link w:val="affffff3"/>
    <w:uiPriority w:val="11"/>
    <w:rsid w:val="00BB41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29">
    <w:name w:val="Quote"/>
    <w:basedOn w:val="a"/>
    <w:next w:val="a"/>
    <w:link w:val="2a"/>
    <w:uiPriority w:val="29"/>
    <w:qFormat/>
    <w:rsid w:val="00BB411F"/>
    <w:rPr>
      <w:rFonts w:ascii="Times New Roman" w:eastAsiaTheme="minorHAnsi" w:hAnsi="Times New Roman" w:cstheme="minorBidi"/>
      <w:i/>
      <w:iCs/>
      <w:color w:val="000000" w:themeColor="text1"/>
      <w:sz w:val="28"/>
      <w:lang w:eastAsia="en-US"/>
    </w:rPr>
  </w:style>
  <w:style w:type="character" w:customStyle="1" w:styleId="2a">
    <w:name w:val="Цитата 2 Знак"/>
    <w:basedOn w:val="a0"/>
    <w:link w:val="29"/>
    <w:uiPriority w:val="29"/>
    <w:rsid w:val="00BB411F"/>
    <w:rPr>
      <w:rFonts w:ascii="Times New Roman" w:eastAsiaTheme="minorHAnsi" w:hAnsi="Times New Roman" w:cstheme="minorBidi"/>
      <w:i/>
      <w:iCs/>
      <w:color w:val="000000" w:themeColor="text1"/>
      <w:sz w:val="28"/>
      <w:lang w:eastAsia="en-US"/>
    </w:rPr>
  </w:style>
  <w:style w:type="paragraph" w:styleId="affffff5">
    <w:name w:val="Intense Quote"/>
    <w:basedOn w:val="a"/>
    <w:next w:val="a"/>
    <w:link w:val="affffff6"/>
    <w:uiPriority w:val="30"/>
    <w:qFormat/>
    <w:rsid w:val="00BB411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HAnsi" w:hAnsi="Times New Roman" w:cstheme="minorBidi"/>
      <w:b/>
      <w:bCs/>
      <w:i/>
      <w:iCs/>
      <w:color w:val="4F81BD" w:themeColor="accent1"/>
      <w:sz w:val="28"/>
      <w:lang w:eastAsia="en-US"/>
    </w:rPr>
  </w:style>
  <w:style w:type="character" w:customStyle="1" w:styleId="affffff6">
    <w:name w:val="Выделенная цитата Знак"/>
    <w:basedOn w:val="a0"/>
    <w:link w:val="affffff5"/>
    <w:uiPriority w:val="30"/>
    <w:rsid w:val="00BB411F"/>
    <w:rPr>
      <w:rFonts w:ascii="Times New Roman" w:eastAsiaTheme="minorHAnsi" w:hAnsi="Times New Roman" w:cstheme="minorBidi"/>
      <w:b/>
      <w:bCs/>
      <w:i/>
      <w:iCs/>
      <w:color w:val="4F81BD" w:themeColor="accent1"/>
      <w:sz w:val="28"/>
      <w:lang w:eastAsia="en-US"/>
    </w:rPr>
  </w:style>
  <w:style w:type="character" w:styleId="affffff7">
    <w:name w:val="Subtle Emphasis"/>
    <w:basedOn w:val="a0"/>
    <w:uiPriority w:val="19"/>
    <w:qFormat/>
    <w:rsid w:val="00BB411F"/>
    <w:rPr>
      <w:i/>
      <w:iCs/>
      <w:color w:val="808080" w:themeColor="text1" w:themeTint="7F"/>
    </w:rPr>
  </w:style>
  <w:style w:type="character" w:styleId="affffff8">
    <w:name w:val="Intense Emphasis"/>
    <w:basedOn w:val="a0"/>
    <w:uiPriority w:val="21"/>
    <w:qFormat/>
    <w:rsid w:val="00BB411F"/>
    <w:rPr>
      <w:b/>
      <w:bCs/>
      <w:i/>
      <w:iCs/>
      <w:color w:val="4F81BD" w:themeColor="accent1"/>
    </w:rPr>
  </w:style>
  <w:style w:type="character" w:styleId="affffff9">
    <w:name w:val="Subtle Reference"/>
    <w:basedOn w:val="a0"/>
    <w:uiPriority w:val="31"/>
    <w:qFormat/>
    <w:rsid w:val="00BB411F"/>
    <w:rPr>
      <w:smallCaps/>
      <w:color w:val="C0504D" w:themeColor="accent2"/>
      <w:u w:val="single"/>
    </w:rPr>
  </w:style>
  <w:style w:type="character" w:styleId="affffffa">
    <w:name w:val="Intense Reference"/>
    <w:basedOn w:val="a0"/>
    <w:uiPriority w:val="32"/>
    <w:qFormat/>
    <w:rsid w:val="00BB411F"/>
    <w:rPr>
      <w:b/>
      <w:bCs/>
      <w:smallCaps/>
      <w:color w:val="C0504D" w:themeColor="accent2"/>
      <w:spacing w:val="5"/>
      <w:u w:val="single"/>
    </w:rPr>
  </w:style>
  <w:style w:type="character" w:styleId="affffffb">
    <w:name w:val="Book Title"/>
    <w:basedOn w:val="a0"/>
    <w:uiPriority w:val="33"/>
    <w:qFormat/>
    <w:rsid w:val="00BB411F"/>
    <w:rPr>
      <w:b/>
      <w:bCs/>
      <w:smallCaps/>
      <w:spacing w:val="5"/>
    </w:rPr>
  </w:style>
  <w:style w:type="paragraph" w:styleId="affffffc">
    <w:name w:val="TOC Heading"/>
    <w:basedOn w:val="1"/>
    <w:next w:val="a"/>
    <w:uiPriority w:val="39"/>
    <w:semiHidden/>
    <w:unhideWhenUsed/>
    <w:qFormat/>
    <w:rsid w:val="00BB411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customStyle="1" w:styleId="msonormal0">
    <w:name w:val="msonormal"/>
    <w:basedOn w:val="a"/>
    <w:uiPriority w:val="99"/>
    <w:rsid w:val="002834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1">
    <w:name w:val="Основной текст с отступом 21"/>
    <w:basedOn w:val="a"/>
    <w:uiPriority w:val="99"/>
    <w:rsid w:val="002834FF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2834FF"/>
    <w:pPr>
      <w:spacing w:after="0" w:line="240" w:lineRule="auto"/>
      <w:ind w:firstLine="709"/>
    </w:pPr>
    <w:rPr>
      <w:rFonts w:ascii="Times New Roman" w:hAnsi="Times New Roman"/>
      <w:sz w:val="24"/>
      <w:szCs w:val="24"/>
      <w:lang w:eastAsia="ar-SA"/>
    </w:rPr>
  </w:style>
  <w:style w:type="paragraph" w:styleId="affffffd">
    <w:name w:val="List"/>
    <w:basedOn w:val="a"/>
    <w:uiPriority w:val="99"/>
    <w:semiHidden/>
    <w:unhideWhenUsed/>
    <w:locked/>
    <w:rsid w:val="005F19E8"/>
    <w:pPr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33">
    <w:name w:val="Body Text Indent 3"/>
    <w:basedOn w:val="a"/>
    <w:link w:val="34"/>
    <w:uiPriority w:val="99"/>
    <w:semiHidden/>
    <w:unhideWhenUsed/>
    <w:locked/>
    <w:rsid w:val="005F19E8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F19E8"/>
    <w:rPr>
      <w:rFonts w:ascii="Times New Roman" w:hAnsi="Times New Roman" w:cs="Times New Roman"/>
      <w:sz w:val="16"/>
      <w:szCs w:val="16"/>
    </w:rPr>
  </w:style>
  <w:style w:type="character" w:customStyle="1" w:styleId="apple-style-span">
    <w:name w:val="apple-style-span"/>
    <w:rsid w:val="005F19E8"/>
    <w:rPr>
      <w:rFonts w:ascii="Times New Roman" w:hAnsi="Times New Roman" w:cs="Times New Roman" w:hint="default"/>
    </w:rPr>
  </w:style>
  <w:style w:type="character" w:customStyle="1" w:styleId="1c">
    <w:name w:val="Верхний колонтитул Знак1"/>
    <w:basedOn w:val="a0"/>
    <w:uiPriority w:val="99"/>
    <w:semiHidden/>
    <w:rsid w:val="005F19E8"/>
  </w:style>
  <w:style w:type="character" w:customStyle="1" w:styleId="affffffe">
    <w:name w:val="Символ сноски"/>
    <w:rsid w:val="005F19E8"/>
    <w:rPr>
      <w:sz w:val="20"/>
      <w:vertAlign w:val="superscript"/>
    </w:rPr>
  </w:style>
  <w:style w:type="character" w:customStyle="1" w:styleId="62">
    <w:name w:val="Основной текст (6)_"/>
    <w:link w:val="63"/>
    <w:locked/>
    <w:rsid w:val="00B21CFC"/>
    <w:rPr>
      <w:rFonts w:ascii="Century Schoolbook" w:eastAsia="Century Schoolbook" w:hAnsi="Century Schoolbook" w:cs="Century Schoolbook"/>
      <w:b/>
      <w:bCs/>
      <w:sz w:val="17"/>
      <w:szCs w:val="17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B21CFC"/>
    <w:pPr>
      <w:widowControl w:val="0"/>
      <w:shd w:val="clear" w:color="auto" w:fill="FFFFFF"/>
      <w:spacing w:before="3540" w:after="120" w:line="0" w:lineRule="atLeast"/>
      <w:jc w:val="center"/>
    </w:pPr>
    <w:rPr>
      <w:rFonts w:ascii="Century Schoolbook" w:eastAsia="Century Schoolbook" w:hAnsi="Century Schoolbook" w:cs="Century Schoolbook"/>
      <w:b/>
      <w:bCs/>
      <w:sz w:val="17"/>
      <w:szCs w:val="17"/>
    </w:rPr>
  </w:style>
  <w:style w:type="character" w:customStyle="1" w:styleId="Exact">
    <w:name w:val="Подпись к таблице Exact"/>
    <w:link w:val="afffffff"/>
    <w:locked/>
    <w:rsid w:val="00B21CFC"/>
    <w:rPr>
      <w:rFonts w:ascii="Century Schoolbook" w:eastAsia="Century Schoolbook" w:hAnsi="Century Schoolbook" w:cs="Century Schoolbook"/>
      <w:b/>
      <w:bCs/>
      <w:sz w:val="17"/>
      <w:szCs w:val="17"/>
      <w:shd w:val="clear" w:color="auto" w:fill="FFFFFF"/>
    </w:rPr>
  </w:style>
  <w:style w:type="paragraph" w:customStyle="1" w:styleId="afffffff">
    <w:name w:val="Подпись к таблице"/>
    <w:basedOn w:val="a"/>
    <w:link w:val="Exact"/>
    <w:rsid w:val="00B21CFC"/>
    <w:pPr>
      <w:widowControl w:val="0"/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b/>
      <w:bCs/>
      <w:sz w:val="17"/>
      <w:szCs w:val="17"/>
    </w:rPr>
  </w:style>
  <w:style w:type="character" w:customStyle="1" w:styleId="afffffff0">
    <w:name w:val="Колонтитул_"/>
    <w:link w:val="afffffff1"/>
    <w:locked/>
    <w:rsid w:val="00B21CFC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paragraph" w:customStyle="1" w:styleId="afffffff1">
    <w:name w:val="Колонтитул"/>
    <w:basedOn w:val="a"/>
    <w:link w:val="afffffff0"/>
    <w:rsid w:val="00B21CFC"/>
    <w:pPr>
      <w:widowControl w:val="0"/>
      <w:shd w:val="clear" w:color="auto" w:fill="FFFFFF"/>
      <w:spacing w:after="0"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</w:rPr>
  </w:style>
  <w:style w:type="character" w:customStyle="1" w:styleId="2b">
    <w:name w:val="Основной текст (2)"/>
    <w:rsid w:val="00B21CFC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c">
    <w:name w:val="Заголовок №2"/>
    <w:rsid w:val="00B21CFC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100">
    <w:name w:val="Основной текст (10)"/>
    <w:rsid w:val="00B21CFC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2">
    <w:name w:val="Основной текст (5)"/>
    <w:rsid w:val="00B21CFC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3">
    <w:name w:val="Основной текст (5) + Не курсив"/>
    <w:rsid w:val="00B21CFC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d">
    <w:name w:val="Основной текст (2) + Курсив"/>
    <w:rsid w:val="00B21CFC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35">
    <w:name w:val="Заголовок №3"/>
    <w:rsid w:val="00B21CFC"/>
    <w:rPr>
      <w:rFonts w:ascii="Franklin Gothic Medium" w:eastAsia="Franklin Gothic Medium" w:hAnsi="Franklin Gothic Medium" w:cs="Franklin Gothic Medium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CenturySchoolbook">
    <w:name w:val="Колонтитул + Century Schoolbook"/>
    <w:aliases w:val="12 pt,Полужирный,Не курсив,Основной текст (2) + 8,5 pt"/>
    <w:rsid w:val="00B21CFC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Exact0">
    <w:name w:val="Подпись к таблице + Курсив Exact"/>
    <w:rsid w:val="00B21CFC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6Exact">
    <w:name w:val="Основной текст (6) + Малые прописные Exact"/>
    <w:rsid w:val="00B21CFC"/>
    <w:rPr>
      <w:rFonts w:ascii="Century Schoolbook" w:eastAsia="Century Schoolbook" w:hAnsi="Century Schoolbook" w:cs="Century Schoolbook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e">
    <w:name w:val="Основной текст (2)_"/>
    <w:locked/>
    <w:rsid w:val="00B21CFC"/>
    <w:rPr>
      <w:rFonts w:ascii="Century Schoolbook" w:eastAsia="Century Schoolbook" w:hAnsi="Century Schoolbook" w:cs="Century Schoolbook" w:hint="default"/>
      <w:sz w:val="21"/>
      <w:szCs w:val="21"/>
      <w:shd w:val="clear" w:color="auto" w:fill="FFFFFF"/>
    </w:rPr>
  </w:style>
  <w:style w:type="character" w:customStyle="1" w:styleId="afffffff2">
    <w:name w:val="Сноска"/>
    <w:rsid w:val="00B21CFC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64">
    <w:name w:val="Основной текст (6) + Курсив"/>
    <w:rsid w:val="00B21CFC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110">
    <w:name w:val="Основной текст (11)"/>
    <w:rsid w:val="00B21CFC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8"/>
      <w:szCs w:val="38"/>
      <w:u w:val="none"/>
      <w:effect w:val="none"/>
      <w:lang w:val="ru-RU" w:eastAsia="ru-RU" w:bidi="ru-RU"/>
    </w:rPr>
  </w:style>
  <w:style w:type="character" w:customStyle="1" w:styleId="220">
    <w:name w:val="Заголовок №2 (2)"/>
    <w:rsid w:val="00B21CFC"/>
    <w:rPr>
      <w:rFonts w:ascii="Franklin Gothic Medium" w:eastAsia="Franklin Gothic Medium" w:hAnsi="Franklin Gothic Medium" w:cs="Franklin Gothic Medium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 w:eastAsia="ru-RU" w:bidi="ru-RU"/>
    </w:rPr>
  </w:style>
  <w:style w:type="paragraph" w:styleId="afffffff3">
    <w:name w:val="Plain Text"/>
    <w:basedOn w:val="a"/>
    <w:link w:val="afffffff4"/>
    <w:uiPriority w:val="99"/>
    <w:semiHidden/>
    <w:unhideWhenUsed/>
    <w:locked/>
    <w:rsid w:val="00780E10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fffff4">
    <w:name w:val="Текст Знак"/>
    <w:basedOn w:val="a0"/>
    <w:link w:val="afffffff3"/>
    <w:uiPriority w:val="99"/>
    <w:semiHidden/>
    <w:rsid w:val="00780E10"/>
    <w:rPr>
      <w:rFonts w:ascii="Courier New" w:hAnsi="Courier New" w:cs="Times New Roman"/>
      <w:sz w:val="20"/>
      <w:szCs w:val="20"/>
      <w:lang w:val="x-none" w:eastAsia="x-none"/>
    </w:rPr>
  </w:style>
  <w:style w:type="paragraph" w:customStyle="1" w:styleId="36">
    <w:name w:val="Знак3"/>
    <w:basedOn w:val="a"/>
    <w:uiPriority w:val="99"/>
    <w:rsid w:val="00780E1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TTEXT">
    <w:name w:val="TTEXT Знак"/>
    <w:link w:val="TTEXT0"/>
    <w:locked/>
    <w:rsid w:val="00780E10"/>
    <w:rPr>
      <w:rFonts w:ascii="Times New Roman" w:hAnsi="Times New Roman" w:cs="Times New Roman"/>
      <w:sz w:val="28"/>
      <w:szCs w:val="24"/>
      <w:lang w:val="x-none" w:eastAsia="x-none"/>
    </w:rPr>
  </w:style>
  <w:style w:type="paragraph" w:customStyle="1" w:styleId="TTEXT0">
    <w:name w:val="TTEXT"/>
    <w:basedOn w:val="a"/>
    <w:link w:val="TTEXT"/>
    <w:rsid w:val="00780E1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TNAME0">
    <w:name w:val="TNAME Знак"/>
    <w:link w:val="TNAME"/>
    <w:locked/>
    <w:rsid w:val="00780E10"/>
    <w:rPr>
      <w:rFonts w:ascii="Times New Roman" w:hAnsi="Times New Roman" w:cs="Times New Roman"/>
      <w:b/>
      <w:sz w:val="28"/>
      <w:szCs w:val="24"/>
      <w:lang w:val="x-none" w:eastAsia="x-none"/>
    </w:rPr>
  </w:style>
  <w:style w:type="paragraph" w:customStyle="1" w:styleId="TNAME">
    <w:name w:val="TNAME"/>
    <w:basedOn w:val="TTEXT0"/>
    <w:next w:val="TTEXT0"/>
    <w:link w:val="TNAME0"/>
    <w:rsid w:val="00780E10"/>
    <w:pPr>
      <w:widowControl w:val="0"/>
      <w:numPr>
        <w:numId w:val="155"/>
      </w:numPr>
      <w:jc w:val="center"/>
      <w:outlineLvl w:val="2"/>
    </w:pPr>
    <w:rPr>
      <w:b/>
    </w:rPr>
  </w:style>
  <w:style w:type="character" w:customStyle="1" w:styleId="c3">
    <w:name w:val="c3"/>
    <w:basedOn w:val="a0"/>
    <w:rsid w:val="00780E10"/>
  </w:style>
  <w:style w:type="paragraph" w:customStyle="1" w:styleId="1d">
    <w:name w:val="Абзац списка1"/>
    <w:basedOn w:val="a"/>
    <w:uiPriority w:val="99"/>
    <w:rsid w:val="001A0EC3"/>
    <w:pPr>
      <w:suppressAutoHyphens/>
    </w:pPr>
    <w:rPr>
      <w:rFonts w:cs="Calibri"/>
      <w:lang w:eastAsia="ar-SA"/>
    </w:rPr>
  </w:style>
  <w:style w:type="paragraph" w:customStyle="1" w:styleId="ConsNormal">
    <w:name w:val="ConsNormal"/>
    <w:uiPriority w:val="99"/>
    <w:rsid w:val="001A0EC3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e">
    <w:name w:val="Цитата1"/>
    <w:basedOn w:val="a"/>
    <w:uiPriority w:val="99"/>
    <w:rsid w:val="001A0EC3"/>
    <w:pPr>
      <w:suppressAutoHyphens/>
      <w:spacing w:after="0" w:line="240" w:lineRule="auto"/>
      <w:ind w:left="57" w:right="113"/>
      <w:jc w:val="both"/>
    </w:pPr>
    <w:rPr>
      <w:rFonts w:ascii="Times New Roman" w:hAnsi="Times New Roman"/>
      <w:sz w:val="28"/>
      <w:szCs w:val="24"/>
      <w:lang w:eastAsia="ar-SA"/>
    </w:rPr>
  </w:style>
  <w:style w:type="character" w:customStyle="1" w:styleId="1f">
    <w:name w:val="Заголовок Знак1"/>
    <w:uiPriority w:val="10"/>
    <w:locked/>
    <w:rsid w:val="001A0EC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311">
    <w:name w:val="Основной текст 31"/>
    <w:basedOn w:val="a"/>
    <w:uiPriority w:val="99"/>
    <w:rsid w:val="000E3696"/>
    <w:pPr>
      <w:spacing w:after="0" w:line="240" w:lineRule="auto"/>
      <w:jc w:val="both"/>
    </w:pPr>
    <w:rPr>
      <w:rFonts w:ascii="Times New Roman" w:hAnsi="Times New Roman"/>
      <w:b/>
      <w:sz w:val="28"/>
      <w:szCs w:val="24"/>
      <w:lang w:eastAsia="ar-SA"/>
    </w:rPr>
  </w:style>
  <w:style w:type="table" w:customStyle="1" w:styleId="2f">
    <w:name w:val="Сетка таблицы2"/>
    <w:basedOn w:val="a1"/>
    <w:next w:val="afffff5"/>
    <w:uiPriority w:val="59"/>
    <w:rsid w:val="00C17E5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"/>
    <w:next w:val="a2"/>
    <w:uiPriority w:val="99"/>
    <w:semiHidden/>
    <w:unhideWhenUsed/>
    <w:rsid w:val="005171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0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0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0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30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0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0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30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30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6808B605E0574EA031A91C75268A35" ma:contentTypeVersion="1" ma:contentTypeDescription="Создание документа." ma:contentTypeScope="" ma:versionID="84a2be01a187bdcf39a9b36b0af770af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213c56c8ee07c6abcdef7552e3e00d01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C7863-E991-4F63-85FC-5C097C62F9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F8DCAB-1448-40DB-AC6B-7BB02941B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CE742D-949F-494E-AF5E-DDB643130E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B0B12B-150A-4A14-8593-B308CCC1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7900</Words>
  <Characters>45036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Julia</cp:lastModifiedBy>
  <cp:revision>2</cp:revision>
  <cp:lastPrinted>2019-04-15T09:53:00Z</cp:lastPrinted>
  <dcterms:created xsi:type="dcterms:W3CDTF">2020-11-25T07:21:00Z</dcterms:created>
  <dcterms:modified xsi:type="dcterms:W3CDTF">2020-11-25T07:21:00Z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0x010100F96808B605E0574EA031A91C75268A35</vt:lpwstr>
  </property>
</Properties>
</file>